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46C" w:rsidRDefault="009A346C" w:rsidP="009A346C">
      <w:pPr>
        <w:pStyle w:val="Ttu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0"/>
        </w:rPr>
      </w:pPr>
      <w:r>
        <w:rPr>
          <w:rFonts w:ascii="Arial" w:eastAsia="Arial" w:hAnsi="Arial"/>
          <w:sz w:val="20"/>
        </w:rPr>
        <w:t>PROCESSO DE LICITAÇÃO</w:t>
      </w:r>
    </w:p>
    <w:p w:rsidR="00AC26F7" w:rsidRDefault="00AC26F7" w:rsidP="009A346C">
      <w:pPr>
        <w:pStyle w:val="Ttu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0"/>
          <w:u w:val="single"/>
        </w:rPr>
      </w:pPr>
    </w:p>
    <w:p w:rsidR="009A346C" w:rsidRDefault="009A346C" w:rsidP="009A346C">
      <w:pPr>
        <w:pStyle w:val="Ttu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0"/>
          <w:u w:val="single"/>
        </w:rPr>
      </w:pPr>
      <w:r>
        <w:rPr>
          <w:rFonts w:ascii="Arial" w:eastAsia="Arial" w:hAnsi="Arial"/>
          <w:sz w:val="20"/>
          <w:u w:val="single"/>
        </w:rPr>
        <w:t xml:space="preserve"> EDITAL DE Pregão Eletrônico </w:t>
      </w:r>
      <w:r w:rsidR="00D5634B">
        <w:rPr>
          <w:rFonts w:ascii="Arial" w:eastAsia="Arial" w:hAnsi="Arial"/>
          <w:sz w:val="20"/>
          <w:u w:val="single"/>
        </w:rPr>
        <w:t xml:space="preserve"> </w:t>
      </w:r>
      <w:r>
        <w:rPr>
          <w:rFonts w:ascii="Arial" w:eastAsia="Arial" w:hAnsi="Arial"/>
          <w:sz w:val="20"/>
          <w:u w:val="single"/>
        </w:rPr>
        <w:t>N° FMS001/2019</w:t>
      </w:r>
    </w:p>
    <w:p w:rsidR="00B2219B" w:rsidRDefault="00B2219B" w:rsidP="009A346C">
      <w:pPr>
        <w:pStyle w:val="Ttu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0"/>
          <w:u w:val="single"/>
        </w:rPr>
      </w:pPr>
      <w:r>
        <w:rPr>
          <w:rFonts w:ascii="Arial" w:eastAsia="Arial" w:hAnsi="Arial"/>
          <w:sz w:val="20"/>
          <w:u w:val="single"/>
        </w:rPr>
        <w:t>REGISTRO DE PREÇOS</w:t>
      </w:r>
    </w:p>
    <w:p w:rsidR="00B2219B" w:rsidRDefault="00B2219B" w:rsidP="009A346C">
      <w:pPr>
        <w:pStyle w:val="Ttu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0"/>
          <w:u w:val="single"/>
        </w:rPr>
      </w:pPr>
      <w:r>
        <w:rPr>
          <w:rFonts w:ascii="Arial" w:eastAsia="Arial" w:hAnsi="Arial"/>
          <w:sz w:val="20"/>
          <w:u w:val="single"/>
        </w:rPr>
        <w:t>EXCLUSIVO PARA MICOREMPRESA</w:t>
      </w:r>
    </w:p>
    <w:p w:rsidR="009A346C" w:rsidRDefault="009A346C" w:rsidP="009A346C">
      <w:pPr>
        <w:pStyle w:val="Ttul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rPr>
      </w:pPr>
    </w:p>
    <w:p w:rsidR="005B4AE9" w:rsidRDefault="005B4AE9" w:rsidP="001F7D50">
      <w:pPr>
        <w:tabs>
          <w:tab w:val="left" w:pos="1125"/>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b/>
        </w:rPr>
      </w:pPr>
    </w:p>
    <w:p w:rsidR="009A346C" w:rsidRDefault="009A346C" w:rsidP="005B4AE9">
      <w:pPr>
        <w:tabs>
          <w:tab w:val="left" w:pos="1125"/>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color w:val="000000"/>
        </w:rPr>
      </w:pPr>
      <w:r>
        <w:rPr>
          <w:rFonts w:ascii="Arial" w:eastAsia="Arial" w:hAnsi="Arial"/>
          <w:b/>
        </w:rPr>
        <w:t xml:space="preserve">1. Preâmbulo </w:t>
      </w:r>
    </w:p>
    <w:p w:rsidR="009A346C" w:rsidRDefault="009A346C" w:rsidP="005B4AE9">
      <w:pPr>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hAnsi="Arial" w:cs="Arial"/>
        </w:rPr>
      </w:pPr>
      <w:r>
        <w:rPr>
          <w:rFonts w:ascii="Arial" w:eastAsia="Arial" w:hAnsi="Arial"/>
          <w:b/>
        </w:rPr>
        <w:t>1.1</w:t>
      </w:r>
      <w:r w:rsidR="001F7D50">
        <w:rPr>
          <w:rFonts w:ascii="Arial" w:eastAsia="Arial" w:hAnsi="Arial"/>
          <w:b/>
        </w:rPr>
        <w:t xml:space="preserve"> </w:t>
      </w:r>
      <w:r w:rsidR="00AC26F7">
        <w:rPr>
          <w:rFonts w:ascii="Arial" w:eastAsia="Arial" w:hAnsi="Arial"/>
          <w:b/>
        </w:rPr>
        <w:t>GISLAINE FREITAS DE JESUS ANTUNES PEREIRA</w:t>
      </w:r>
      <w:r w:rsidR="001F7D50" w:rsidRPr="00AC26F7">
        <w:rPr>
          <w:rFonts w:ascii="Arial" w:eastAsia="Arial" w:hAnsi="Arial"/>
        </w:rPr>
        <w:t>,</w:t>
      </w:r>
      <w:r w:rsidRPr="00AC26F7">
        <w:rPr>
          <w:rFonts w:ascii="Arial" w:eastAsia="Arial" w:hAnsi="Arial"/>
        </w:rPr>
        <w:t xml:space="preserve"> </w:t>
      </w:r>
      <w:r w:rsidR="00AC26F7" w:rsidRPr="00AC26F7">
        <w:rPr>
          <w:rFonts w:ascii="Arial" w:eastAsia="Arial" w:hAnsi="Arial"/>
        </w:rPr>
        <w:t>SECRETÁRIA MUNICIPAL DE SAÚDE</w:t>
      </w:r>
      <w:r>
        <w:rPr>
          <w:rFonts w:ascii="Arial" w:eastAsia="Arial" w:hAnsi="Arial"/>
        </w:rPr>
        <w:t xml:space="preserve"> de Capão Alto, torna público para conhecimento dos interessados que fará realizar licitação na modalidade </w:t>
      </w:r>
      <w:r>
        <w:rPr>
          <w:rFonts w:ascii="Arial" w:eastAsia="Arial" w:hAnsi="Arial"/>
          <w:b/>
        </w:rPr>
        <w:t>Pregão</w:t>
      </w:r>
      <w:r>
        <w:rPr>
          <w:rFonts w:ascii="Arial" w:eastAsia="Arial" w:hAnsi="Arial"/>
          <w:color w:val="000000"/>
        </w:rPr>
        <w:t xml:space="preserve">, sob a forma </w:t>
      </w:r>
      <w:r>
        <w:rPr>
          <w:rFonts w:ascii="Arial" w:eastAsia="Arial" w:hAnsi="Arial"/>
          <w:b/>
        </w:rPr>
        <w:t>Eletrônico</w:t>
      </w:r>
      <w:r>
        <w:rPr>
          <w:rFonts w:ascii="Arial" w:eastAsia="Arial" w:hAnsi="Arial"/>
        </w:rPr>
        <w:t xml:space="preserve"> do tipo </w:t>
      </w:r>
      <w:r w:rsidR="00AC26F7">
        <w:rPr>
          <w:rFonts w:ascii="Arial" w:eastAsia="Arial" w:hAnsi="Arial"/>
          <w:b/>
        </w:rPr>
        <w:t>MENOR PREÇO</w:t>
      </w:r>
      <w:r>
        <w:rPr>
          <w:rFonts w:ascii="Arial" w:eastAsia="Arial" w:hAnsi="Arial"/>
        </w:rPr>
        <w:t>,</w:t>
      </w:r>
      <w:r w:rsidR="00D5634B">
        <w:rPr>
          <w:rFonts w:ascii="Arial" w:eastAsia="Arial" w:hAnsi="Arial"/>
        </w:rPr>
        <w:t xml:space="preserve"> Julgamento </w:t>
      </w:r>
      <w:r>
        <w:rPr>
          <w:rFonts w:ascii="Arial" w:eastAsia="Arial" w:hAnsi="Arial"/>
          <w:b/>
        </w:rPr>
        <w:t>Por item</w:t>
      </w:r>
      <w:r>
        <w:rPr>
          <w:rFonts w:ascii="Arial" w:eastAsia="Arial" w:hAnsi="Arial"/>
        </w:rPr>
        <w:t xml:space="preserve"> </w:t>
      </w:r>
      <w:r w:rsidRPr="00D5634B">
        <w:rPr>
          <w:rFonts w:ascii="Arial" w:eastAsia="Arial" w:hAnsi="Arial" w:cs="Arial"/>
        </w:rPr>
        <w:t>cujo processamento</w:t>
      </w:r>
      <w:r w:rsidR="00D5634B" w:rsidRPr="00D5634B">
        <w:rPr>
          <w:rFonts w:ascii="Arial" w:eastAsia="Arial" w:hAnsi="Arial" w:cs="Arial"/>
        </w:rPr>
        <w:t xml:space="preserve"> se dará</w:t>
      </w:r>
      <w:r w:rsidRPr="00D5634B">
        <w:rPr>
          <w:rFonts w:ascii="Arial" w:eastAsia="Arial" w:hAnsi="Arial" w:cs="Arial"/>
        </w:rPr>
        <w:t xml:space="preserve"> </w:t>
      </w:r>
      <w:r w:rsidR="00D5634B" w:rsidRPr="00D5634B">
        <w:rPr>
          <w:rFonts w:ascii="Arial" w:hAnsi="Arial" w:cs="Arial"/>
        </w:rPr>
        <w:t>nos termos da Lei Federal n.º 10.520/ 2002 e da Lei Complementar Federal n.° 123/2006, aplicando-se, subsidiariamente, a Lei Federal n.º 8.666/1993, e as exigências estabelecidas neste Edital.</w:t>
      </w:r>
    </w:p>
    <w:p w:rsidR="009A346C"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b/>
          <w:sz w:val="23"/>
        </w:rPr>
      </w:pPr>
      <w:r>
        <w:rPr>
          <w:rFonts w:ascii="Arial" w:eastAsia="Arial" w:hAnsi="Arial"/>
          <w:b/>
          <w:sz w:val="23"/>
        </w:rPr>
        <w:t>2</w:t>
      </w:r>
      <w:r w:rsidR="005B4AE9">
        <w:rPr>
          <w:rFonts w:ascii="Arial" w:eastAsia="Arial" w:hAnsi="Arial"/>
          <w:b/>
          <w:sz w:val="23"/>
        </w:rPr>
        <w:t>.</w:t>
      </w:r>
      <w:r>
        <w:rPr>
          <w:rFonts w:ascii="Arial" w:eastAsia="Arial" w:hAnsi="Arial"/>
          <w:b/>
          <w:sz w:val="23"/>
        </w:rPr>
        <w:t xml:space="preserve"> LOCAL, DATA E HORA</w:t>
      </w:r>
    </w:p>
    <w:p w:rsidR="00950509" w:rsidRPr="004A2EFA" w:rsidRDefault="009A346C" w:rsidP="004A2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141" w:hanging="709"/>
        <w:jc w:val="both"/>
        <w:rPr>
          <w:rFonts w:ascii="Arial" w:eastAsia="Arial" w:hAnsi="Arial" w:cs="Arial"/>
          <w:color w:val="000000"/>
        </w:rPr>
      </w:pPr>
      <w:r w:rsidRPr="004A2EFA">
        <w:rPr>
          <w:rFonts w:ascii="Arial" w:eastAsia="Arial" w:hAnsi="Arial"/>
          <w:b/>
          <w:color w:val="000000"/>
        </w:rPr>
        <w:t>2.1.</w:t>
      </w:r>
      <w:proofErr w:type="gramStart"/>
      <w:r w:rsidR="004A2EFA" w:rsidRPr="004A2EFA">
        <w:rPr>
          <w:rFonts w:ascii="Arial" w:eastAsia="Arial" w:hAnsi="Arial"/>
          <w:b/>
          <w:color w:val="000000"/>
        </w:rPr>
        <w:t>1</w:t>
      </w:r>
      <w:r w:rsidR="004A2EFA" w:rsidRPr="004A2EFA">
        <w:rPr>
          <w:rFonts w:ascii="Arial" w:eastAsia="Arial" w:hAnsi="Arial"/>
          <w:color w:val="000000"/>
        </w:rPr>
        <w:t>.</w:t>
      </w:r>
      <w:r w:rsidR="00950509" w:rsidRPr="004A2EFA">
        <w:rPr>
          <w:rFonts w:ascii="Arial" w:eastAsia="Arial" w:hAnsi="Arial" w:cs="Arial"/>
          <w:b/>
          <w:color w:val="000000"/>
        </w:rPr>
        <w:t>RECEBIMENTO</w:t>
      </w:r>
      <w:proofErr w:type="gramEnd"/>
      <w:r w:rsidR="00950509" w:rsidRPr="004A2EFA">
        <w:rPr>
          <w:rFonts w:ascii="Arial" w:eastAsia="Arial" w:hAnsi="Arial" w:cs="Arial"/>
          <w:b/>
          <w:color w:val="000000"/>
        </w:rPr>
        <w:t xml:space="preserve"> DAS PROPOSTAS</w:t>
      </w:r>
      <w:r w:rsidR="00950509" w:rsidRPr="004A2EFA">
        <w:rPr>
          <w:rFonts w:ascii="Arial" w:eastAsia="Arial" w:hAnsi="Arial" w:cs="Arial"/>
          <w:color w:val="000000"/>
        </w:rPr>
        <w:t>: das 10:00 horas do dia 15/04/2019 às 09:30 horas do dia 30/04/2019.</w:t>
      </w:r>
    </w:p>
    <w:p w:rsidR="00950509" w:rsidRPr="004A2EFA" w:rsidRDefault="004A2EFA" w:rsidP="004A2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s>
        <w:spacing w:after="0"/>
        <w:ind w:left="709" w:right="141" w:hanging="709"/>
        <w:jc w:val="both"/>
        <w:rPr>
          <w:rFonts w:ascii="Arial" w:eastAsia="Arial" w:hAnsi="Arial" w:cs="Arial"/>
          <w:color w:val="000000"/>
        </w:rPr>
      </w:pPr>
      <w:r w:rsidRPr="004A2EFA">
        <w:rPr>
          <w:rFonts w:ascii="Arial" w:eastAsia="Arial" w:hAnsi="Arial" w:cs="Arial"/>
          <w:b/>
          <w:color w:val="000000"/>
        </w:rPr>
        <w:t xml:space="preserve">2.1.2. </w:t>
      </w:r>
      <w:r w:rsidR="00950509" w:rsidRPr="004A2EFA">
        <w:rPr>
          <w:rFonts w:ascii="Arial" w:eastAsia="Arial" w:hAnsi="Arial" w:cs="Arial"/>
          <w:b/>
          <w:color w:val="000000"/>
        </w:rPr>
        <w:t>ABERTURA E JULGAMENTO DAS PROPOSTAS</w:t>
      </w:r>
      <w:r w:rsidR="00950509" w:rsidRPr="004A2EFA">
        <w:rPr>
          <w:rFonts w:ascii="Arial" w:eastAsia="Arial" w:hAnsi="Arial" w:cs="Arial"/>
          <w:color w:val="000000"/>
        </w:rPr>
        <w:t>: das 09:35 às 09:59 horas do dia 30/04/2019.</w:t>
      </w:r>
    </w:p>
    <w:p w:rsidR="00950509" w:rsidRPr="004A2EFA" w:rsidRDefault="004A2EFA" w:rsidP="004A2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s>
        <w:spacing w:after="0"/>
        <w:ind w:left="709" w:right="141" w:hanging="709"/>
        <w:jc w:val="both"/>
        <w:rPr>
          <w:rFonts w:ascii="Arial" w:eastAsia="Arial" w:hAnsi="Arial" w:cs="Arial"/>
          <w:color w:val="000000"/>
        </w:rPr>
      </w:pPr>
      <w:r w:rsidRPr="004A2EFA">
        <w:rPr>
          <w:rFonts w:ascii="Arial" w:eastAsia="Arial" w:hAnsi="Arial" w:cs="Arial"/>
          <w:b/>
          <w:color w:val="000000"/>
        </w:rPr>
        <w:t xml:space="preserve">2.1.3. </w:t>
      </w:r>
      <w:r w:rsidR="00950509" w:rsidRPr="004A2EFA">
        <w:rPr>
          <w:rFonts w:ascii="Arial" w:eastAsia="Arial" w:hAnsi="Arial" w:cs="Arial"/>
          <w:b/>
          <w:color w:val="000000"/>
        </w:rPr>
        <w:t>INÍCIO DA SESSÃO DE DISPUTA DE PREÇOS</w:t>
      </w:r>
      <w:r w:rsidR="00950509" w:rsidRPr="004A2EFA">
        <w:rPr>
          <w:rFonts w:ascii="Arial" w:eastAsia="Arial" w:hAnsi="Arial" w:cs="Arial"/>
          <w:color w:val="000000"/>
        </w:rPr>
        <w:t>: às 10:00 horas do dia 30/04/2019.</w:t>
      </w:r>
    </w:p>
    <w:p w:rsidR="00AC26F7" w:rsidRDefault="00AC26F7" w:rsidP="004A2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hanging="709"/>
        <w:jc w:val="both"/>
        <w:rPr>
          <w:rFonts w:ascii="Arial" w:eastAsia="Arial" w:hAnsi="Arial"/>
          <w:b/>
          <w:color w:val="000000"/>
        </w:rPr>
      </w:pPr>
    </w:p>
    <w:p w:rsidR="009A346C" w:rsidRPr="004A2EFA" w:rsidRDefault="004A2EFA" w:rsidP="004A2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hanging="709"/>
        <w:jc w:val="both"/>
        <w:rPr>
          <w:rFonts w:ascii="Arial" w:eastAsia="Arial" w:hAnsi="Arial"/>
          <w:color w:val="000000"/>
        </w:rPr>
      </w:pPr>
      <w:r w:rsidRPr="004A2EFA">
        <w:rPr>
          <w:rFonts w:ascii="Arial" w:eastAsia="Arial" w:hAnsi="Arial"/>
          <w:b/>
          <w:color w:val="000000"/>
        </w:rPr>
        <w:t xml:space="preserve">2.1.4 </w:t>
      </w:r>
      <w:r w:rsidR="009A346C" w:rsidRPr="004A2EFA">
        <w:rPr>
          <w:rFonts w:ascii="Arial" w:eastAsia="Arial" w:hAnsi="Arial"/>
          <w:b/>
          <w:color w:val="000000"/>
        </w:rPr>
        <w:t>REFERÊNCIA DE TEMPO</w:t>
      </w:r>
      <w:r w:rsidR="009A346C" w:rsidRPr="004A2EFA">
        <w:rPr>
          <w:rFonts w:ascii="Arial" w:eastAsia="Arial" w:hAnsi="Arial"/>
          <w:color w:val="000000"/>
        </w:rPr>
        <w:t xml:space="preserve">: </w:t>
      </w:r>
      <w:r w:rsidR="00D5634B" w:rsidRPr="004A2EFA">
        <w:rPr>
          <w:rFonts w:ascii="Arial" w:hAnsi="Arial" w:cs="Arial"/>
          <w:b/>
        </w:rPr>
        <w:t>(Todas as referências de tempo no Edital, no aviso e durante a sessão pública observarão o horário de Brasília – DF).</w:t>
      </w:r>
    </w:p>
    <w:p w:rsidR="009A346C" w:rsidRDefault="004A2EFA"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color w:val="000000"/>
          <w:sz w:val="23"/>
          <w:u w:val="single"/>
        </w:rPr>
      </w:pPr>
      <w:r>
        <w:rPr>
          <w:rFonts w:ascii="Arial" w:eastAsia="Arial" w:hAnsi="Arial"/>
          <w:b/>
          <w:color w:val="000000"/>
          <w:sz w:val="23"/>
        </w:rPr>
        <w:t xml:space="preserve">2.1.5. </w:t>
      </w:r>
      <w:r w:rsidR="009A346C">
        <w:rPr>
          <w:rFonts w:ascii="Arial" w:eastAsia="Arial" w:hAnsi="Arial"/>
          <w:b/>
          <w:color w:val="000000"/>
          <w:sz w:val="23"/>
        </w:rPr>
        <w:t>LOCAL</w:t>
      </w:r>
      <w:r w:rsidR="009A346C">
        <w:rPr>
          <w:rFonts w:ascii="Arial" w:eastAsia="Arial" w:hAnsi="Arial"/>
          <w:color w:val="000000"/>
          <w:sz w:val="23"/>
        </w:rPr>
        <w:t>: -www.bll.org.br</w:t>
      </w:r>
      <w:proofErr w:type="gramStart"/>
      <w:r w:rsidR="009A346C">
        <w:rPr>
          <w:rFonts w:ascii="Arial" w:eastAsia="Arial" w:hAnsi="Arial"/>
          <w:color w:val="000000"/>
          <w:sz w:val="23"/>
        </w:rPr>
        <w:t>-</w:t>
      </w:r>
      <w:r w:rsidR="009A346C">
        <w:rPr>
          <w:sz w:val="23"/>
        </w:rPr>
        <w:t xml:space="preserve">  -</w:t>
      </w:r>
      <w:proofErr w:type="gramEnd"/>
      <w:r w:rsidR="009A346C">
        <w:rPr>
          <w:sz w:val="23"/>
        </w:rPr>
        <w:t xml:space="preserve"> </w:t>
      </w:r>
      <w:r w:rsidR="009A346C">
        <w:rPr>
          <w:rFonts w:ascii="Arial" w:eastAsia="Arial" w:hAnsi="Arial"/>
          <w:color w:val="000000"/>
          <w:sz w:val="23"/>
        </w:rPr>
        <w:t>“</w:t>
      </w:r>
      <w:r w:rsidR="009A346C">
        <w:rPr>
          <w:rFonts w:ascii="Arial" w:eastAsia="Arial" w:hAnsi="Arial"/>
          <w:b/>
          <w:color w:val="000000"/>
          <w:sz w:val="23"/>
        </w:rPr>
        <w:t>Acesso Identificado</w:t>
      </w:r>
      <w:r w:rsidR="009A346C">
        <w:rPr>
          <w:rFonts w:ascii="Arial" w:eastAsia="Arial" w:hAnsi="Arial"/>
          <w:color w:val="000000"/>
          <w:sz w:val="23"/>
        </w:rPr>
        <w:t>”</w:t>
      </w:r>
    </w:p>
    <w:p w:rsidR="009A346C" w:rsidRPr="00475CFB"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Arial" w:eastAsia="Arial" w:hAnsi="Arial"/>
          <w:b/>
          <w:i/>
          <w:sz w:val="23"/>
          <w:u w:val="single"/>
        </w:rPr>
      </w:pPr>
      <w:r w:rsidRPr="00475CFB">
        <w:rPr>
          <w:rFonts w:ascii="Arial" w:eastAsia="Arial" w:hAnsi="Arial"/>
          <w:b/>
          <w:i/>
          <w:sz w:val="23"/>
          <w:u w:val="single"/>
        </w:rPr>
        <w:t>2.2</w:t>
      </w:r>
      <w:r w:rsidR="005B4AE9">
        <w:rPr>
          <w:rFonts w:ascii="Arial" w:eastAsia="Arial" w:hAnsi="Arial"/>
          <w:b/>
          <w:i/>
          <w:sz w:val="23"/>
          <w:u w:val="single"/>
        </w:rPr>
        <w:t>.</w:t>
      </w:r>
      <w:r w:rsidRPr="00475CFB">
        <w:rPr>
          <w:rFonts w:ascii="Arial" w:eastAsia="Arial" w:hAnsi="Arial"/>
          <w:b/>
          <w:i/>
          <w:sz w:val="23"/>
          <w:u w:val="single"/>
        </w:rPr>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rsidR="009A346C"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Arial" w:eastAsia="Arial" w:hAnsi="Arial"/>
          <w:color w:val="000000"/>
          <w:sz w:val="23"/>
        </w:rPr>
      </w:pPr>
      <w:r>
        <w:rPr>
          <w:rFonts w:ascii="Arial" w:eastAsia="Arial" w:hAnsi="Arial"/>
          <w:color w:val="000000"/>
          <w:sz w:val="23"/>
        </w:rPr>
        <w:t xml:space="preserve"> </w:t>
      </w:r>
    </w:p>
    <w:p w:rsidR="009A346C"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sz w:val="23"/>
        </w:rPr>
      </w:pPr>
      <w:r>
        <w:rPr>
          <w:rFonts w:ascii="Arial" w:eastAsia="Arial" w:hAnsi="Arial"/>
          <w:b/>
          <w:sz w:val="23"/>
        </w:rPr>
        <w:t>3</w:t>
      </w:r>
      <w:r w:rsidR="005B4AE9">
        <w:rPr>
          <w:rFonts w:ascii="Arial" w:eastAsia="Arial" w:hAnsi="Arial"/>
          <w:b/>
          <w:sz w:val="23"/>
        </w:rPr>
        <w:t>.</w:t>
      </w:r>
      <w:r>
        <w:rPr>
          <w:rFonts w:ascii="Arial" w:eastAsia="Arial" w:hAnsi="Arial"/>
          <w:b/>
          <w:sz w:val="23"/>
        </w:rPr>
        <w:t xml:space="preserve"> OBJETO</w:t>
      </w:r>
    </w:p>
    <w:p w:rsidR="009A346C" w:rsidRDefault="009A346C" w:rsidP="005B4AE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sz w:val="23"/>
          <w:shd w:val="clear" w:color="auto" w:fill="FFFF00"/>
        </w:rPr>
      </w:pPr>
      <w:r>
        <w:rPr>
          <w:sz w:val="23"/>
        </w:rPr>
        <w:t>3.1</w:t>
      </w:r>
      <w:r w:rsidR="005B4AE9">
        <w:rPr>
          <w:sz w:val="23"/>
        </w:rPr>
        <w:t>.</w:t>
      </w:r>
      <w:r>
        <w:rPr>
          <w:b/>
          <w:sz w:val="23"/>
        </w:rPr>
        <w:t xml:space="preserve"> </w:t>
      </w:r>
      <w:r>
        <w:rPr>
          <w:sz w:val="23"/>
        </w:rPr>
        <w:t>Registro de Preços</w:t>
      </w:r>
      <w:r w:rsidR="004A2EFA">
        <w:rPr>
          <w:sz w:val="23"/>
        </w:rPr>
        <w:t xml:space="preserve"> exclusivo para microempresa</w:t>
      </w:r>
      <w:r>
        <w:rPr>
          <w:sz w:val="23"/>
        </w:rPr>
        <w:t xml:space="preserve"> para Aquisição de medicamentos complememtares para atender a demanda da farmácia básica e fraldas adulto para uso dos pacientes do Fundo Municipal de Saúde de Capão Alto SC, conforme relação e características dos itens constantes </w:t>
      </w:r>
      <w:r w:rsidR="00475CFB">
        <w:rPr>
          <w:sz w:val="23"/>
        </w:rPr>
        <w:t>em anexo neste edital.</w:t>
      </w:r>
    </w:p>
    <w:p w:rsidR="009A346C"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p>
    <w:p w:rsidR="009A346C"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
          <w:color w:val="000000"/>
          <w:sz w:val="23"/>
        </w:rPr>
      </w:pPr>
      <w:r>
        <w:rPr>
          <w:rFonts w:ascii="Arial" w:eastAsia="Arial" w:hAnsi="Arial"/>
          <w:b/>
          <w:sz w:val="23"/>
        </w:rPr>
        <w:t>4</w:t>
      </w:r>
      <w:r w:rsidR="005B4AE9">
        <w:rPr>
          <w:rFonts w:ascii="Arial" w:eastAsia="Arial" w:hAnsi="Arial"/>
          <w:b/>
          <w:sz w:val="23"/>
        </w:rPr>
        <w:t>.</w:t>
      </w:r>
      <w:r>
        <w:rPr>
          <w:rFonts w:ascii="Arial" w:eastAsia="Arial" w:hAnsi="Arial"/>
          <w:b/>
          <w:sz w:val="23"/>
        </w:rPr>
        <w:t xml:space="preserve"> PARTICIPAÇÃO</w:t>
      </w:r>
      <w:r>
        <w:rPr>
          <w:b/>
          <w:color w:val="000000"/>
          <w:sz w:val="23"/>
        </w:rPr>
        <w:t> </w:t>
      </w:r>
    </w:p>
    <w:p w:rsidR="009A346C"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Times New Roman" w:eastAsia="Times New Roman" w:hAnsi="Times New Roman"/>
          <w:b w:val="0"/>
          <w:color w:val="000000"/>
          <w:sz w:val="23"/>
          <w:u w:val="none"/>
        </w:rPr>
      </w:pPr>
      <w:r>
        <w:rPr>
          <w:rFonts w:ascii="Arial" w:eastAsia="Arial" w:hAnsi="Arial"/>
          <w:b w:val="0"/>
          <w:color w:val="000000"/>
          <w:sz w:val="23"/>
          <w:u w:val="none"/>
        </w:rPr>
        <w:t>4.1</w:t>
      </w:r>
      <w:r w:rsidR="005B4AE9">
        <w:rPr>
          <w:rFonts w:ascii="Arial" w:eastAsia="Arial" w:hAnsi="Arial"/>
          <w:b w:val="0"/>
          <w:color w:val="000000"/>
          <w:sz w:val="23"/>
          <w:u w:val="none"/>
        </w:rPr>
        <w:t>.</w:t>
      </w:r>
      <w:r>
        <w:rPr>
          <w:rFonts w:ascii="Arial" w:eastAsia="Arial" w:hAnsi="Arial"/>
          <w:b w:val="0"/>
          <w:color w:val="000000"/>
          <w:sz w:val="23"/>
          <w:u w:val="none"/>
        </w:rPr>
        <w:t xml:space="preserve"> Poderão participar do presente Pregão Eletrônico as empresas que atenderem a todas as exigências, inclusive quanto a documentação constante deste Edital, e seus Anexos e, estiver devidamente cadastrada junto ao Órgão Provedor do Sistema, através do site </w:t>
      </w:r>
      <w:r w:rsidRPr="00475CFB">
        <w:rPr>
          <w:rFonts w:ascii="Arial" w:eastAsia="Arial" w:hAnsi="Arial"/>
          <w:color w:val="000000"/>
          <w:sz w:val="23"/>
        </w:rPr>
        <w:t xml:space="preserve">www.bll.org.br </w:t>
      </w:r>
      <w:r>
        <w:rPr>
          <w:rFonts w:ascii="Times New Roman" w:eastAsia="Times New Roman" w:hAnsi="Times New Roman"/>
          <w:b w:val="0"/>
          <w:color w:val="000000"/>
          <w:sz w:val="23"/>
          <w:u w:val="none"/>
        </w:rPr>
        <w:t>.</w:t>
      </w:r>
    </w:p>
    <w:p w:rsidR="009A346C" w:rsidRDefault="009A346C"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Arial" w:eastAsia="Arial" w:hAnsi="Arial"/>
          <w:b w:val="0"/>
          <w:color w:val="000000"/>
          <w:sz w:val="23"/>
          <w:u w:val="none"/>
        </w:rPr>
      </w:pPr>
      <w:r>
        <w:rPr>
          <w:rFonts w:ascii="Arial" w:eastAsia="Arial" w:hAnsi="Arial"/>
          <w:b w:val="0"/>
          <w:color w:val="000000"/>
          <w:sz w:val="23"/>
          <w:u w:val="none"/>
        </w:rPr>
        <w:t>4.2</w:t>
      </w:r>
      <w:r w:rsidR="005B4AE9">
        <w:rPr>
          <w:rFonts w:ascii="Arial" w:eastAsia="Arial" w:hAnsi="Arial"/>
          <w:b w:val="0"/>
          <w:color w:val="000000"/>
          <w:sz w:val="23"/>
          <w:u w:val="none"/>
        </w:rPr>
        <w:t>.</w:t>
      </w:r>
      <w:r>
        <w:rPr>
          <w:rFonts w:ascii="Arial" w:eastAsia="Arial" w:hAnsi="Arial"/>
          <w:b w:val="0"/>
          <w:color w:val="000000"/>
          <w:sz w:val="23"/>
          <w:u w:val="none"/>
        </w:rPr>
        <w:t xml:space="preserve"> Como requisito para participação no pregão, em campo próprio do sistema eletrônico, o licitante deverá manifestar o pleno conhecimento e atendimento às exigências de habilitação previstas no Edital.</w:t>
      </w:r>
    </w:p>
    <w:p w:rsidR="009A346C"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Arial" w:eastAsia="Arial" w:hAnsi="Arial"/>
          <w:b w:val="0"/>
          <w:color w:val="000000"/>
          <w:sz w:val="23"/>
          <w:u w:val="none"/>
        </w:rPr>
      </w:pPr>
      <w:r>
        <w:rPr>
          <w:rFonts w:ascii="Arial" w:eastAsia="Arial" w:hAnsi="Arial"/>
          <w:b w:val="0"/>
          <w:color w:val="000000"/>
          <w:sz w:val="23"/>
          <w:u w:val="none"/>
        </w:rPr>
        <w:lastRenderedPageBreak/>
        <w:t>4.3</w:t>
      </w:r>
      <w:r w:rsidR="005B4AE9">
        <w:rPr>
          <w:rFonts w:ascii="Arial" w:eastAsia="Arial" w:hAnsi="Arial"/>
          <w:b w:val="0"/>
          <w:color w:val="000000"/>
          <w:sz w:val="23"/>
          <w:u w:val="none"/>
        </w:rPr>
        <w:t>.</w:t>
      </w:r>
      <w:r>
        <w:rPr>
          <w:rFonts w:ascii="Arial" w:eastAsia="Arial" w:hAnsi="Arial"/>
          <w:b w:val="0"/>
          <w:color w:val="000000"/>
          <w:sz w:val="23"/>
          <w:u w:val="none"/>
        </w:rPr>
        <w:t xml:space="preserve"> Não será admitida a participação de empresas que se encontrem em regime de recuperação judicial ou em processo de falência, sob concurso de credores, dissolução ou liquidação, que estejam com o direito de licitar e contratar com a Administração Pública, suspensas, ou que por esta tenham sido declaradas inidôneas.</w:t>
      </w:r>
    </w:p>
    <w:p w:rsidR="002410E5" w:rsidRPr="002410E5" w:rsidRDefault="002410E5"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rPr>
      </w:pPr>
      <w:r w:rsidRPr="002410E5">
        <w:rPr>
          <w:rFonts w:ascii="Arial" w:hAnsi="Arial" w:cs="Arial"/>
          <w:sz w:val="23"/>
          <w:szCs w:val="23"/>
        </w:rPr>
        <w:t>4.4</w:t>
      </w:r>
      <w:r w:rsidR="005B4AE9">
        <w:rPr>
          <w:rFonts w:ascii="Arial" w:hAnsi="Arial" w:cs="Arial"/>
          <w:sz w:val="23"/>
          <w:szCs w:val="23"/>
        </w:rPr>
        <w:t>.</w:t>
      </w:r>
      <w:r w:rsidRPr="002410E5">
        <w:rPr>
          <w:rFonts w:ascii="Arial" w:hAnsi="Arial" w:cs="Arial"/>
          <w:sz w:val="23"/>
          <w:szCs w:val="23"/>
        </w:rPr>
        <w:t xml:space="preserve"> Não poderão participar desta licitação os interessados: </w:t>
      </w:r>
    </w:p>
    <w:p w:rsidR="002410E5" w:rsidRPr="002410E5" w:rsidRDefault="002410E5"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rPr>
      </w:pPr>
      <w:r w:rsidRPr="002410E5">
        <w:rPr>
          <w:rFonts w:ascii="Arial" w:hAnsi="Arial" w:cs="Arial"/>
          <w:sz w:val="23"/>
          <w:szCs w:val="23"/>
        </w:rPr>
        <w:t>4.4.1</w:t>
      </w:r>
      <w:r w:rsidR="005B4AE9">
        <w:rPr>
          <w:rFonts w:ascii="Arial" w:hAnsi="Arial" w:cs="Arial"/>
          <w:sz w:val="23"/>
          <w:szCs w:val="23"/>
        </w:rPr>
        <w:t>.</w:t>
      </w:r>
      <w:r w:rsidRPr="002410E5">
        <w:rPr>
          <w:rFonts w:ascii="Arial" w:hAnsi="Arial" w:cs="Arial"/>
          <w:sz w:val="23"/>
          <w:szCs w:val="23"/>
        </w:rPr>
        <w:t xml:space="preserve"> Proibidos de participar de licitações e celebrar contratos administrativos, na forma da legislação vigente; </w:t>
      </w:r>
    </w:p>
    <w:p w:rsidR="002410E5" w:rsidRPr="002410E5" w:rsidRDefault="002410E5"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rPr>
      </w:pPr>
      <w:r w:rsidRPr="002410E5">
        <w:rPr>
          <w:rFonts w:ascii="Arial" w:hAnsi="Arial" w:cs="Arial"/>
          <w:sz w:val="23"/>
          <w:szCs w:val="23"/>
        </w:rPr>
        <w:t>4.4.2</w:t>
      </w:r>
      <w:r w:rsidR="005B4AE9">
        <w:rPr>
          <w:rFonts w:ascii="Arial" w:hAnsi="Arial" w:cs="Arial"/>
          <w:sz w:val="23"/>
          <w:szCs w:val="23"/>
        </w:rPr>
        <w:t>.</w:t>
      </w:r>
      <w:r w:rsidRPr="002410E5">
        <w:rPr>
          <w:rFonts w:ascii="Arial" w:hAnsi="Arial" w:cs="Arial"/>
          <w:sz w:val="23"/>
          <w:szCs w:val="23"/>
        </w:rPr>
        <w:t xml:space="preserve"> Estrangeiros que não tenham representação legal no Brasil com poderes expressos para receber citação e responder administrativa ou judicialmente; </w:t>
      </w:r>
    </w:p>
    <w:p w:rsidR="002410E5" w:rsidRPr="002410E5" w:rsidRDefault="002410E5"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rPr>
      </w:pPr>
      <w:r w:rsidRPr="002410E5">
        <w:rPr>
          <w:rFonts w:ascii="Arial" w:hAnsi="Arial" w:cs="Arial"/>
          <w:sz w:val="23"/>
          <w:szCs w:val="23"/>
        </w:rPr>
        <w:t>4.4.3</w:t>
      </w:r>
      <w:r w:rsidR="005B4AE9">
        <w:rPr>
          <w:rFonts w:ascii="Arial" w:hAnsi="Arial" w:cs="Arial"/>
          <w:sz w:val="23"/>
          <w:szCs w:val="23"/>
        </w:rPr>
        <w:t>.</w:t>
      </w:r>
      <w:r w:rsidRPr="002410E5">
        <w:rPr>
          <w:rFonts w:ascii="Arial" w:hAnsi="Arial" w:cs="Arial"/>
          <w:sz w:val="23"/>
          <w:szCs w:val="23"/>
        </w:rPr>
        <w:t xml:space="preserve"> Que se enquadrem nas vedações previstas no Art. 9º da Lei Federal n.º 8.666/1993; </w:t>
      </w:r>
    </w:p>
    <w:p w:rsidR="002410E5" w:rsidRPr="002410E5" w:rsidRDefault="002410E5"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rPr>
      </w:pPr>
      <w:r w:rsidRPr="002410E5">
        <w:rPr>
          <w:rFonts w:ascii="Arial" w:hAnsi="Arial" w:cs="Arial"/>
          <w:sz w:val="23"/>
          <w:szCs w:val="23"/>
        </w:rPr>
        <w:t>4.4.4</w:t>
      </w:r>
      <w:r w:rsidR="005B4AE9">
        <w:rPr>
          <w:rFonts w:ascii="Arial" w:hAnsi="Arial" w:cs="Arial"/>
          <w:sz w:val="23"/>
          <w:szCs w:val="23"/>
        </w:rPr>
        <w:t>.</w:t>
      </w:r>
      <w:r w:rsidRPr="002410E5">
        <w:rPr>
          <w:rFonts w:ascii="Arial" w:hAnsi="Arial" w:cs="Arial"/>
          <w:sz w:val="23"/>
          <w:szCs w:val="23"/>
        </w:rPr>
        <w:t xml:space="preserve"> Que estejam sob falência, concurso de credores, em processo de dissolução ou liquidação; </w:t>
      </w:r>
    </w:p>
    <w:p w:rsidR="002410E5" w:rsidRPr="002410E5" w:rsidRDefault="002410E5"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rPr>
      </w:pPr>
      <w:r w:rsidRPr="002410E5">
        <w:rPr>
          <w:rFonts w:ascii="Arial" w:hAnsi="Arial" w:cs="Arial"/>
          <w:sz w:val="23"/>
          <w:szCs w:val="23"/>
        </w:rPr>
        <w:t>4.4.5</w:t>
      </w:r>
      <w:r w:rsidR="005B4AE9">
        <w:rPr>
          <w:rFonts w:ascii="Arial" w:hAnsi="Arial" w:cs="Arial"/>
          <w:sz w:val="23"/>
          <w:szCs w:val="23"/>
        </w:rPr>
        <w:t>.</w:t>
      </w:r>
      <w:r w:rsidRPr="002410E5">
        <w:rPr>
          <w:rFonts w:ascii="Arial" w:hAnsi="Arial" w:cs="Arial"/>
          <w:sz w:val="23"/>
          <w:szCs w:val="23"/>
        </w:rPr>
        <w:t xml:space="preserve"> Entidades empresariais que estejam reunidas em consórcio; </w:t>
      </w:r>
    </w:p>
    <w:p w:rsidR="009A346C" w:rsidRDefault="002410E5"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rPr>
      </w:pPr>
      <w:r w:rsidRPr="002410E5">
        <w:rPr>
          <w:rFonts w:ascii="Arial" w:hAnsi="Arial" w:cs="Arial"/>
          <w:sz w:val="23"/>
          <w:szCs w:val="23"/>
        </w:rPr>
        <w:t>4.4.6</w:t>
      </w:r>
      <w:r w:rsidR="005B4AE9">
        <w:rPr>
          <w:rFonts w:ascii="Arial" w:hAnsi="Arial" w:cs="Arial"/>
          <w:sz w:val="23"/>
          <w:szCs w:val="23"/>
        </w:rPr>
        <w:t>.</w:t>
      </w:r>
      <w:r w:rsidRPr="002410E5">
        <w:rPr>
          <w:rFonts w:ascii="Arial" w:hAnsi="Arial" w:cs="Arial"/>
          <w:sz w:val="23"/>
          <w:szCs w:val="23"/>
        </w:rPr>
        <w:t xml:space="preserve"> Entidades das quais participem, seja a que título for, dirigentes ou servidores do Município;</w:t>
      </w:r>
    </w:p>
    <w:p w:rsidR="007C7C37" w:rsidRPr="007C7C37" w:rsidRDefault="007C7C37"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i/>
          <w:sz w:val="23"/>
          <w:szCs w:val="23"/>
          <w:u w:val="single"/>
        </w:rPr>
      </w:pPr>
      <w:r w:rsidRPr="005B4AE9">
        <w:rPr>
          <w:rFonts w:ascii="Arial" w:hAnsi="Arial" w:cs="Arial"/>
          <w:sz w:val="23"/>
          <w:szCs w:val="23"/>
        </w:rPr>
        <w:t>4.5</w:t>
      </w:r>
      <w:r w:rsidR="005B4AE9" w:rsidRPr="005B4AE9">
        <w:rPr>
          <w:rFonts w:ascii="Arial" w:hAnsi="Arial" w:cs="Arial"/>
          <w:sz w:val="23"/>
          <w:szCs w:val="23"/>
        </w:rPr>
        <w:t>.</w:t>
      </w:r>
      <w:r w:rsidRPr="007C7C37">
        <w:rPr>
          <w:rFonts w:ascii="Arial" w:hAnsi="Arial" w:cs="Arial"/>
          <w:b/>
          <w:i/>
          <w:sz w:val="23"/>
          <w:szCs w:val="23"/>
          <w:u w:val="single"/>
        </w:rPr>
        <w:t xml:space="preserve"> Para fins de gozo dos benefícios dispostos na Lei Complementar nº 123/2006, As empresas que cumprirem os requisitos legais para tanto, devem identificar-se como microempresa ou empresa de pequeno porte no momento do seu cadastramento junto à Bolsa de Licitações e Leilões – BLL.</w:t>
      </w:r>
    </w:p>
    <w:p w:rsidR="009A346C" w:rsidRDefault="009A346C"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b/>
          <w:sz w:val="20"/>
        </w:rPr>
      </w:pPr>
    </w:p>
    <w:p w:rsidR="005B4AE9" w:rsidRDefault="005B4AE9" w:rsidP="005B4AE9">
      <w:pPr>
        <w:pStyle w:val="Normal1"/>
        <w:tabs>
          <w:tab w:val="clear" w:pos="536"/>
          <w:tab w:val="clear" w:pos="2270"/>
          <w:tab w:val="clear" w:pos="4294"/>
          <w:tab w:val="left" w:pos="566"/>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b/>
          <w:sz w:val="23"/>
        </w:rPr>
      </w:pPr>
    </w:p>
    <w:p w:rsidR="009A346C" w:rsidRDefault="009A346C" w:rsidP="005B4AE9">
      <w:pPr>
        <w:pStyle w:val="Normal1"/>
        <w:tabs>
          <w:tab w:val="clear" w:pos="536"/>
          <w:tab w:val="clear" w:pos="2270"/>
          <w:tab w:val="clear" w:pos="4294"/>
          <w:tab w:val="left" w:pos="566"/>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b/>
          <w:sz w:val="20"/>
        </w:rPr>
      </w:pPr>
      <w:r>
        <w:rPr>
          <w:rFonts w:ascii="Arial" w:eastAsia="Arial" w:hAnsi="Arial"/>
          <w:b/>
          <w:sz w:val="23"/>
        </w:rPr>
        <w:t>5</w:t>
      </w:r>
      <w:r w:rsidR="005B4AE9">
        <w:rPr>
          <w:rFonts w:ascii="Arial" w:eastAsia="Arial" w:hAnsi="Arial"/>
          <w:b/>
          <w:sz w:val="23"/>
        </w:rPr>
        <w:t xml:space="preserve">. </w:t>
      </w:r>
      <w:r>
        <w:rPr>
          <w:rFonts w:ascii="Arial" w:eastAsia="Arial" w:hAnsi="Arial"/>
          <w:b/>
          <w:sz w:val="23"/>
        </w:rPr>
        <w:t>REPRESENTAÇÃO E CREDENCIAMENTO</w:t>
      </w:r>
    </w:p>
    <w:p w:rsidR="00475CFB"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b w:val="0"/>
          <w:color w:val="000000"/>
          <w:sz w:val="22"/>
          <w:szCs w:val="22"/>
          <w:u w:val="none"/>
        </w:rPr>
      </w:pPr>
    </w:p>
    <w:p w:rsidR="00475CFB"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5.1</w:t>
      </w:r>
      <w:r w:rsidR="005B4AE9">
        <w:rPr>
          <w:rFonts w:ascii="Arial" w:hAnsi="Arial" w:cs="Arial"/>
          <w:b w:val="0"/>
          <w:sz w:val="22"/>
          <w:szCs w:val="22"/>
          <w:u w:val="none"/>
        </w:rPr>
        <w:t>.</w:t>
      </w:r>
      <w:r w:rsidRPr="002410E5">
        <w:rPr>
          <w:rFonts w:ascii="Arial" w:hAnsi="Arial" w:cs="Arial"/>
          <w:b w:val="0"/>
          <w:sz w:val="22"/>
          <w:szCs w:val="22"/>
          <w:u w:val="none"/>
        </w:rPr>
        <w:t xml:space="preserve"> Poderão participar deste Pregão Eletrônico as empresas que apresentarem toda a documentação exigida para respectivo cadastramento junto à Bolsa de Licitações e Leilões. </w:t>
      </w:r>
    </w:p>
    <w:p w:rsidR="00475CFB"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5.2</w:t>
      </w:r>
      <w:r w:rsidR="005B4AE9">
        <w:rPr>
          <w:rFonts w:ascii="Arial" w:hAnsi="Arial" w:cs="Arial"/>
          <w:b w:val="0"/>
          <w:sz w:val="22"/>
          <w:szCs w:val="22"/>
          <w:u w:val="none"/>
        </w:rPr>
        <w:t>.</w:t>
      </w:r>
      <w:r w:rsidRPr="002410E5">
        <w:rPr>
          <w:rFonts w:ascii="Arial" w:hAnsi="Arial" w:cs="Arial"/>
          <w:b w:val="0"/>
          <w:sz w:val="22"/>
          <w:szCs w:val="22"/>
          <w:u w:val="none"/>
        </w:rPr>
        <w:t xml:space="preserve"> As pessoas jurídicas ou firmas individuais interessadas deverão cadastrar operador devidamente credenciado junto ao sistema, atribuindo poderes para formular lances de preços e praticar todos os demais atos e operações no sistema de serviços. </w:t>
      </w:r>
    </w:p>
    <w:p w:rsidR="00475CFB"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5.3</w:t>
      </w:r>
      <w:r w:rsidR="005B4AE9">
        <w:rPr>
          <w:rFonts w:ascii="Arial" w:hAnsi="Arial" w:cs="Arial"/>
          <w:b w:val="0"/>
          <w:sz w:val="22"/>
          <w:szCs w:val="22"/>
          <w:u w:val="none"/>
        </w:rPr>
        <w:t>.</w:t>
      </w:r>
      <w:r w:rsidRPr="002410E5">
        <w:rPr>
          <w:rFonts w:ascii="Arial" w:hAnsi="Arial" w:cs="Arial"/>
          <w:b w:val="0"/>
          <w:sz w:val="22"/>
          <w:szCs w:val="22"/>
          <w:u w:val="none"/>
        </w:rPr>
        <w:t xml:space="preserve"> O acesso do operador ao pregão, para efeito de cadastramento de proposta de preço e lances sucessivos de preços, em nome do licitando, somente se dará mediante prévia definição de senha privativa. </w:t>
      </w:r>
    </w:p>
    <w:p w:rsidR="00475CFB"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5.4</w:t>
      </w:r>
      <w:r w:rsidR="005B4AE9">
        <w:rPr>
          <w:rFonts w:ascii="Arial" w:hAnsi="Arial" w:cs="Arial"/>
          <w:b w:val="0"/>
          <w:sz w:val="22"/>
          <w:szCs w:val="22"/>
          <w:u w:val="none"/>
        </w:rPr>
        <w:t>.</w:t>
      </w:r>
      <w:r w:rsidRPr="002410E5">
        <w:rPr>
          <w:rFonts w:ascii="Arial" w:hAnsi="Arial" w:cs="Arial"/>
          <w:b w:val="0"/>
          <w:sz w:val="22"/>
          <w:szCs w:val="22"/>
          <w:u w:val="none"/>
        </w:rPr>
        <w:t xml:space="preserve"> A chave de identificação e a senha dos operadores poderão ser utilizadas em qualquer pregão eletrônico, salvo quando canceladas por solicitação do credenciado ou por iniciativa do provedor do sistema. </w:t>
      </w:r>
    </w:p>
    <w:p w:rsidR="00475CFB"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5.5</w:t>
      </w:r>
      <w:r w:rsidR="005B4AE9">
        <w:rPr>
          <w:rFonts w:ascii="Arial" w:hAnsi="Arial" w:cs="Arial"/>
          <w:b w:val="0"/>
          <w:sz w:val="22"/>
          <w:szCs w:val="22"/>
          <w:u w:val="none"/>
        </w:rPr>
        <w:t>.</w:t>
      </w:r>
      <w:r w:rsidRPr="002410E5">
        <w:rPr>
          <w:rFonts w:ascii="Arial" w:hAnsi="Arial" w:cs="Arial"/>
          <w:b w:val="0"/>
          <w:sz w:val="22"/>
          <w:szCs w:val="22"/>
          <w:u w:val="none"/>
        </w:rPr>
        <w:t xml:space="preserve"> É de exclusiva responsabilidade do usuário o sigilo da senha, bem como seu uso em qualquer transação efetuada diretamente ou por seu representante, não cabendo a plataforma eletrônica ou ao Município responsabilidade por eventuais danos decorrentes do uso indevido da senha, ainda que por terceiros. </w:t>
      </w:r>
    </w:p>
    <w:p w:rsidR="00475CFB"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5.6</w:t>
      </w:r>
      <w:r w:rsidR="005B4AE9">
        <w:rPr>
          <w:rFonts w:ascii="Arial" w:hAnsi="Arial" w:cs="Arial"/>
          <w:b w:val="0"/>
          <w:sz w:val="22"/>
          <w:szCs w:val="22"/>
          <w:u w:val="none"/>
        </w:rPr>
        <w:t>.</w:t>
      </w:r>
      <w:r w:rsidRPr="002410E5">
        <w:rPr>
          <w:rFonts w:ascii="Arial" w:hAnsi="Arial" w:cs="Arial"/>
          <w:b w:val="0"/>
          <w:sz w:val="22"/>
          <w:szCs w:val="22"/>
          <w:u w:val="none"/>
        </w:rPr>
        <w:t xml:space="preserve"> O credenciamento do fornecedor e de seu representante legal junto ao sistema eletrônico implica a responsabilidade legal pelos atos praticados e a presunção de capacidade técnica para realização das transações inerentes ao pregão eletrônico. </w:t>
      </w:r>
    </w:p>
    <w:p w:rsidR="002410E5" w:rsidRPr="002410E5" w:rsidRDefault="00475CFB"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5.7</w:t>
      </w:r>
      <w:r w:rsidR="005B4AE9">
        <w:rPr>
          <w:rFonts w:ascii="Arial" w:hAnsi="Arial" w:cs="Arial"/>
          <w:b w:val="0"/>
          <w:sz w:val="22"/>
          <w:szCs w:val="22"/>
          <w:u w:val="none"/>
        </w:rPr>
        <w:t>.</w:t>
      </w:r>
      <w:r w:rsidRPr="002410E5">
        <w:rPr>
          <w:rFonts w:ascii="Arial" w:hAnsi="Arial" w:cs="Arial"/>
          <w:b w:val="0"/>
          <w:sz w:val="22"/>
          <w:szCs w:val="22"/>
          <w:u w:val="none"/>
        </w:rPr>
        <w:t xml:space="preserve"> </w:t>
      </w:r>
      <w:r w:rsidRPr="002410E5">
        <w:rPr>
          <w:rFonts w:ascii="Arial" w:hAnsi="Arial" w:cs="Arial"/>
          <w:i/>
          <w:sz w:val="22"/>
          <w:szCs w:val="22"/>
        </w:rPr>
        <w:t>O licitante deverá estar credenciado, de forma direta ou por meio de empresas associadas à Bolsa de Licitações e Leilões, até no mínimo uma hora antes do horário fixado no edital para o recebimento das propostas.</w:t>
      </w:r>
      <w:r w:rsidRPr="002410E5">
        <w:rPr>
          <w:rFonts w:ascii="Arial" w:hAnsi="Arial" w:cs="Arial"/>
          <w:b w:val="0"/>
          <w:sz w:val="22"/>
          <w:szCs w:val="22"/>
          <w:u w:val="none"/>
        </w:rPr>
        <w:t xml:space="preserve"> </w:t>
      </w:r>
    </w:p>
    <w:p w:rsidR="002410E5" w:rsidRPr="002410E5" w:rsidRDefault="002410E5"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w:t>
      </w:r>
      <w:r w:rsidR="00475CFB" w:rsidRPr="002410E5">
        <w:rPr>
          <w:rFonts w:ascii="Arial" w:hAnsi="Arial" w:cs="Arial"/>
          <w:b w:val="0"/>
          <w:sz w:val="22"/>
          <w:szCs w:val="22"/>
          <w:u w:val="none"/>
        </w:rPr>
        <w:t>.8</w:t>
      </w:r>
      <w:r w:rsidR="005B4AE9">
        <w:rPr>
          <w:rFonts w:ascii="Arial" w:hAnsi="Arial" w:cs="Arial"/>
          <w:b w:val="0"/>
          <w:sz w:val="22"/>
          <w:szCs w:val="22"/>
          <w:u w:val="none"/>
        </w:rPr>
        <w:t>.</w:t>
      </w:r>
      <w:r w:rsidR="00475CFB" w:rsidRPr="002410E5">
        <w:rPr>
          <w:rFonts w:ascii="Arial" w:hAnsi="Arial" w:cs="Arial"/>
          <w:b w:val="0"/>
          <w:sz w:val="22"/>
          <w:szCs w:val="22"/>
          <w:u w:val="none"/>
        </w:rPr>
        <w:t xml:space="preserve">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observadas datas e horários limites estabelecidos. </w:t>
      </w:r>
    </w:p>
    <w:p w:rsidR="002410E5" w:rsidRPr="002410E5" w:rsidRDefault="002410E5"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2"/>
          <w:szCs w:val="22"/>
          <w:u w:val="none"/>
        </w:rPr>
      </w:pPr>
      <w:r w:rsidRPr="002410E5">
        <w:rPr>
          <w:rFonts w:ascii="Arial" w:hAnsi="Arial" w:cs="Arial"/>
          <w:b w:val="0"/>
          <w:sz w:val="22"/>
          <w:szCs w:val="22"/>
          <w:u w:val="none"/>
        </w:rPr>
        <w:t>5</w:t>
      </w:r>
      <w:r w:rsidR="00475CFB" w:rsidRPr="002410E5">
        <w:rPr>
          <w:rFonts w:ascii="Arial" w:hAnsi="Arial" w:cs="Arial"/>
          <w:b w:val="0"/>
          <w:sz w:val="22"/>
          <w:szCs w:val="22"/>
          <w:u w:val="none"/>
        </w:rPr>
        <w:t>.9</w:t>
      </w:r>
      <w:r w:rsidR="005B4AE9">
        <w:rPr>
          <w:rFonts w:ascii="Arial" w:hAnsi="Arial" w:cs="Arial"/>
          <w:b w:val="0"/>
          <w:sz w:val="22"/>
          <w:szCs w:val="22"/>
          <w:u w:val="none"/>
        </w:rPr>
        <w:t>.</w:t>
      </w:r>
      <w:r w:rsidR="00475CFB" w:rsidRPr="002410E5">
        <w:rPr>
          <w:rFonts w:ascii="Arial" w:hAnsi="Arial" w:cs="Arial"/>
          <w:b w:val="0"/>
          <w:sz w:val="22"/>
          <w:szCs w:val="22"/>
          <w:u w:val="none"/>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75CFB" w:rsidRPr="002410E5" w:rsidRDefault="002410E5"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cs="Arial"/>
          <w:b w:val="0"/>
          <w:color w:val="000000"/>
          <w:sz w:val="22"/>
          <w:szCs w:val="22"/>
          <w:u w:val="none"/>
        </w:rPr>
      </w:pPr>
      <w:r w:rsidRPr="002410E5">
        <w:rPr>
          <w:rFonts w:ascii="Arial" w:hAnsi="Arial" w:cs="Arial"/>
          <w:b w:val="0"/>
          <w:sz w:val="22"/>
          <w:szCs w:val="22"/>
          <w:u w:val="none"/>
        </w:rPr>
        <w:t>5</w:t>
      </w:r>
      <w:r w:rsidR="00475CFB" w:rsidRPr="002410E5">
        <w:rPr>
          <w:rFonts w:ascii="Arial" w:hAnsi="Arial" w:cs="Arial"/>
          <w:b w:val="0"/>
          <w:sz w:val="22"/>
          <w:szCs w:val="22"/>
          <w:u w:val="none"/>
        </w:rPr>
        <w:t>.10</w:t>
      </w:r>
      <w:r w:rsidR="005B4AE9">
        <w:rPr>
          <w:rFonts w:ascii="Arial" w:hAnsi="Arial" w:cs="Arial"/>
          <w:b w:val="0"/>
          <w:sz w:val="22"/>
          <w:szCs w:val="22"/>
          <w:u w:val="none"/>
        </w:rPr>
        <w:t>.</w:t>
      </w:r>
      <w:r w:rsidR="00475CFB" w:rsidRPr="002410E5">
        <w:rPr>
          <w:rFonts w:ascii="Arial" w:hAnsi="Arial" w:cs="Arial"/>
          <w:b w:val="0"/>
          <w:sz w:val="22"/>
          <w:szCs w:val="22"/>
          <w:u w:val="none"/>
        </w:rPr>
        <w:t xml:space="preserve"> Qualquer dúvida em relação ao acesso no sistema operacional poderá ser esclarecida por meio da Bolsa de Licitações e Leilões ou pelo e-mail contato@bll.org.br.</w:t>
      </w:r>
    </w:p>
    <w:p w:rsidR="009A346C" w:rsidRDefault="009A346C"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p>
    <w:p w:rsidR="00FD2279" w:rsidRDefault="00FD2279"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p>
    <w:p w:rsidR="00FD2279" w:rsidRDefault="00FD2279"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p>
    <w:p w:rsidR="00FD2279" w:rsidRDefault="00FD2279" w:rsidP="005B4AE9">
      <w:pPr>
        <w:pStyle w:val="Normal1"/>
        <w:tabs>
          <w:tab w:val="clear" w:pos="536"/>
          <w:tab w:val="clear" w:pos="2270"/>
          <w:tab w:val="clear" w:pos="4294"/>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p>
    <w:p w:rsidR="009A346C" w:rsidRDefault="009A346C"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eastAsia="Arial" w:hAnsi="Arial"/>
          <w:color w:val="000000"/>
          <w:sz w:val="23"/>
          <w:u w:val="none"/>
        </w:rPr>
      </w:pPr>
      <w:r>
        <w:rPr>
          <w:rFonts w:ascii="Arial" w:eastAsia="Arial" w:hAnsi="Arial"/>
          <w:color w:val="000000"/>
          <w:sz w:val="23"/>
          <w:u w:val="none"/>
        </w:rPr>
        <w:lastRenderedPageBreak/>
        <w:t>6 – ENVIO DAS PROPOSTAS DE PREÇOS</w:t>
      </w:r>
    </w:p>
    <w:p w:rsidR="002410E5" w:rsidRDefault="002410E5"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eastAsia="Arial" w:hAnsi="Arial"/>
          <w:color w:val="000000"/>
          <w:sz w:val="23"/>
          <w:u w:val="none"/>
        </w:rPr>
      </w:pPr>
    </w:p>
    <w:p w:rsidR="009A346C" w:rsidRDefault="009A346C"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Arial" w:eastAsia="Arial" w:hAnsi="Arial"/>
          <w:b w:val="0"/>
          <w:color w:val="000000"/>
          <w:sz w:val="23"/>
          <w:u w:val="none"/>
        </w:rPr>
      </w:pPr>
      <w:r>
        <w:rPr>
          <w:rFonts w:ascii="Times New Roman" w:eastAsia="Times New Roman" w:hAnsi="Times New Roman"/>
          <w:color w:val="000000"/>
          <w:sz w:val="23"/>
          <w:u w:val="none"/>
        </w:rPr>
        <w:t> </w:t>
      </w:r>
      <w:r>
        <w:rPr>
          <w:rFonts w:ascii="Arial" w:eastAsia="Arial" w:hAnsi="Arial"/>
          <w:b w:val="0"/>
          <w:color w:val="000000"/>
          <w:sz w:val="23"/>
          <w:u w:val="none"/>
        </w:rPr>
        <w:t>6.1</w:t>
      </w:r>
      <w:r w:rsidR="005B4AE9">
        <w:rPr>
          <w:rFonts w:ascii="Arial" w:eastAsia="Arial" w:hAnsi="Arial"/>
          <w:b w:val="0"/>
          <w:color w:val="000000"/>
          <w:sz w:val="23"/>
          <w:u w:val="none"/>
        </w:rPr>
        <w:t>.</w:t>
      </w:r>
      <w:r>
        <w:rPr>
          <w:rFonts w:ascii="Arial" w:eastAsia="Arial" w:hAnsi="Arial"/>
          <w:b w:val="0"/>
          <w:color w:val="000000"/>
          <w:sz w:val="23"/>
          <w:u w:val="none"/>
        </w:rPr>
        <w:t xml:space="preserve"> A participação no Pregão Eletrônico dar-se-á por meio de digitação da senha privativa do licitante e subsequente encaminhamento da proposta de preços, contendo </w:t>
      </w:r>
      <w:r>
        <w:rPr>
          <w:rFonts w:ascii="Arial" w:eastAsia="Arial" w:hAnsi="Arial"/>
          <w:color w:val="000000"/>
          <w:sz w:val="23"/>
        </w:rPr>
        <w:t xml:space="preserve">marca </w:t>
      </w:r>
      <w:r>
        <w:rPr>
          <w:rFonts w:ascii="Arial" w:eastAsia="Arial" w:hAnsi="Arial"/>
          <w:b w:val="0"/>
          <w:color w:val="000000"/>
          <w:sz w:val="23"/>
          <w:u w:val="none"/>
        </w:rPr>
        <w:t xml:space="preserve"> (apenas uma por produto), valor unitário e valor total de cada item, e demais informações necessárias, até o horário previsto no item 1.3 deste Edital.</w:t>
      </w:r>
    </w:p>
    <w:p w:rsidR="009A346C"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Times New Roman" w:eastAsia="Times New Roman" w:hAnsi="Times New Roman"/>
          <w:b w:val="0"/>
          <w:color w:val="000000"/>
          <w:sz w:val="23"/>
          <w:u w:val="none"/>
        </w:rPr>
      </w:pPr>
      <w:r>
        <w:rPr>
          <w:rFonts w:ascii="Arial" w:eastAsia="Arial" w:hAnsi="Arial"/>
          <w:b w:val="0"/>
          <w:color w:val="000000"/>
          <w:sz w:val="23"/>
          <w:u w:val="none"/>
        </w:rPr>
        <w:t>6.1.1</w:t>
      </w:r>
      <w:r w:rsidR="005B4AE9">
        <w:rPr>
          <w:rFonts w:ascii="Arial" w:eastAsia="Arial" w:hAnsi="Arial"/>
          <w:b w:val="0"/>
          <w:color w:val="000000"/>
          <w:sz w:val="23"/>
          <w:u w:val="none"/>
        </w:rPr>
        <w:t>.</w:t>
      </w:r>
      <w:r>
        <w:rPr>
          <w:rFonts w:ascii="Arial" w:eastAsia="Arial" w:hAnsi="Arial"/>
          <w:b w:val="0"/>
          <w:color w:val="000000"/>
          <w:sz w:val="23"/>
          <w:u w:val="none"/>
        </w:rPr>
        <w:t xml:space="preserve"> A proposta de preços será formulada e enviada em formulário específico, </w:t>
      </w:r>
      <w:r>
        <w:rPr>
          <w:rFonts w:ascii="Arial" w:eastAsia="Arial" w:hAnsi="Arial"/>
          <w:color w:val="000000"/>
          <w:sz w:val="23"/>
          <w:u w:val="none"/>
        </w:rPr>
        <w:t>exclusivamente por meio do Sistema Eletrônico</w:t>
      </w:r>
      <w:r>
        <w:rPr>
          <w:rFonts w:ascii="Times New Roman" w:eastAsia="Times New Roman" w:hAnsi="Times New Roman"/>
          <w:b w:val="0"/>
          <w:color w:val="000000"/>
          <w:sz w:val="23"/>
          <w:u w:val="none"/>
        </w:rPr>
        <w:t>.</w:t>
      </w:r>
    </w:p>
    <w:p w:rsidR="009A346C"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Arial" w:eastAsia="Arial" w:hAnsi="Arial"/>
          <w:b w:val="0"/>
          <w:color w:val="000000"/>
          <w:sz w:val="23"/>
          <w:u w:val="none"/>
        </w:rPr>
      </w:pPr>
      <w:r>
        <w:rPr>
          <w:rFonts w:ascii="Times New Roman" w:eastAsia="Times New Roman" w:hAnsi="Times New Roman"/>
          <w:b w:val="0"/>
          <w:color w:val="000000"/>
          <w:sz w:val="23"/>
          <w:u w:val="none"/>
        </w:rPr>
        <w:t> </w:t>
      </w:r>
      <w:r>
        <w:rPr>
          <w:rFonts w:ascii="Arial" w:eastAsia="Arial" w:hAnsi="Arial"/>
          <w:b w:val="0"/>
          <w:color w:val="000000"/>
          <w:sz w:val="23"/>
          <w:u w:val="none"/>
        </w:rPr>
        <w:t>6.2</w:t>
      </w:r>
      <w:r w:rsidR="005B4AE9">
        <w:rPr>
          <w:rFonts w:ascii="Arial" w:eastAsia="Arial" w:hAnsi="Arial"/>
          <w:b w:val="0"/>
          <w:color w:val="000000"/>
          <w:sz w:val="23"/>
          <w:u w:val="none"/>
        </w:rPr>
        <w:t>.</w:t>
      </w:r>
      <w:r>
        <w:rPr>
          <w:rFonts w:ascii="Arial" w:eastAsia="Arial" w:hAnsi="Arial"/>
          <w:b w:val="0"/>
          <w:color w:val="000000"/>
          <w:sz w:val="23"/>
          <w:u w:val="none"/>
        </w:rPr>
        <w:t xml:space="preserve"> O licitante se responsabilizará por todas as transações que forem efetuadas em seu nome, no sistema eletrônico, assumindo como firmes e verdadeiras suas propostas, assim como os lances inseridos durante a sessão pública.</w:t>
      </w:r>
    </w:p>
    <w:p w:rsidR="009A346C"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Arial" w:eastAsia="Arial" w:hAnsi="Arial"/>
          <w:b w:val="0"/>
          <w:color w:val="000000"/>
          <w:sz w:val="23"/>
          <w:u w:val="none"/>
        </w:rPr>
      </w:pPr>
      <w:r>
        <w:rPr>
          <w:rFonts w:ascii="Arial" w:eastAsia="Arial" w:hAnsi="Arial"/>
          <w:b w:val="0"/>
          <w:color w:val="000000"/>
          <w:sz w:val="23"/>
          <w:u w:val="none"/>
        </w:rPr>
        <w:t>6.3</w:t>
      </w:r>
      <w:r w:rsidR="005B4AE9">
        <w:rPr>
          <w:rFonts w:ascii="Arial" w:eastAsia="Arial" w:hAnsi="Arial"/>
          <w:b w:val="0"/>
          <w:color w:val="000000"/>
          <w:sz w:val="23"/>
          <w:u w:val="none"/>
        </w:rPr>
        <w:t>.</w:t>
      </w:r>
      <w:r>
        <w:rPr>
          <w:rFonts w:ascii="Arial" w:eastAsia="Arial" w:hAnsi="Arial"/>
          <w:b w:val="0"/>
          <w:color w:val="000000"/>
          <w:sz w:val="23"/>
          <w:u w:val="none"/>
        </w:rPr>
        <w:t xml:space="preserve"> Incumbirá ao licitante acompanhar as operações no sistema eletrônico durante a sessão pública do pregão eletrônico.</w:t>
      </w:r>
    </w:p>
    <w:p w:rsidR="009A346C"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Arial" w:eastAsia="Arial" w:hAnsi="Arial"/>
          <w:b w:val="0"/>
          <w:color w:val="000000"/>
          <w:sz w:val="23"/>
          <w:u w:val="none"/>
        </w:rPr>
      </w:pPr>
      <w:r>
        <w:rPr>
          <w:rFonts w:ascii="Arial" w:eastAsia="Arial" w:hAnsi="Arial"/>
          <w:b w:val="0"/>
          <w:color w:val="000000"/>
          <w:sz w:val="23"/>
          <w:u w:val="none"/>
        </w:rPr>
        <w:t>6.4</w:t>
      </w:r>
      <w:r w:rsidR="005B4AE9">
        <w:rPr>
          <w:rFonts w:ascii="Arial" w:eastAsia="Arial" w:hAnsi="Arial"/>
          <w:b w:val="0"/>
          <w:color w:val="000000"/>
          <w:sz w:val="23"/>
          <w:u w:val="none"/>
        </w:rPr>
        <w:t>.</w:t>
      </w:r>
      <w:r>
        <w:rPr>
          <w:rFonts w:ascii="Arial" w:eastAsia="Arial" w:hAnsi="Arial"/>
          <w:b w:val="0"/>
          <w:color w:val="000000"/>
          <w:sz w:val="23"/>
          <w:u w:val="none"/>
        </w:rPr>
        <w:t xml:space="preserve"> Os itens de propostas que eventualmente contemplem produtos, que não correspondam às especificações contidas no </w:t>
      </w:r>
      <w:r>
        <w:rPr>
          <w:rFonts w:ascii="Arial" w:eastAsia="Arial" w:hAnsi="Arial"/>
          <w:color w:val="000000"/>
          <w:sz w:val="23"/>
          <w:u w:val="none"/>
        </w:rPr>
        <w:t xml:space="preserve">ANEXO “1” </w:t>
      </w:r>
      <w:r>
        <w:rPr>
          <w:rFonts w:ascii="Arial" w:eastAsia="Arial" w:hAnsi="Arial"/>
          <w:b w:val="0"/>
          <w:color w:val="000000"/>
          <w:sz w:val="23"/>
          <w:u w:val="none"/>
        </w:rPr>
        <w:t>deste Edital, serão desconsiderados.</w:t>
      </w:r>
    </w:p>
    <w:p w:rsidR="009A346C"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284" w:hanging="284"/>
        <w:rPr>
          <w:rFonts w:ascii="Arial" w:eastAsia="Arial" w:hAnsi="Arial"/>
          <w:b w:val="0"/>
          <w:color w:val="000000"/>
          <w:sz w:val="23"/>
          <w:u w:val="none"/>
        </w:rPr>
      </w:pPr>
      <w:r>
        <w:rPr>
          <w:rFonts w:ascii="Arial" w:eastAsia="Arial" w:hAnsi="Arial"/>
          <w:b w:val="0"/>
          <w:color w:val="000000"/>
          <w:sz w:val="23"/>
          <w:u w:val="none"/>
        </w:rPr>
        <w:t>6.5</w:t>
      </w:r>
      <w:r w:rsidR="005B4AE9">
        <w:rPr>
          <w:rFonts w:ascii="Arial" w:eastAsia="Arial" w:hAnsi="Arial"/>
          <w:b w:val="0"/>
          <w:color w:val="000000"/>
          <w:sz w:val="23"/>
          <w:u w:val="none"/>
        </w:rPr>
        <w:t>.</w:t>
      </w:r>
      <w:r>
        <w:rPr>
          <w:rFonts w:ascii="Arial" w:eastAsia="Arial" w:hAnsi="Arial"/>
          <w:b w:val="0"/>
          <w:color w:val="000000"/>
          <w:sz w:val="23"/>
          <w:u w:val="none"/>
        </w:rPr>
        <w:t xml:space="preserve"> Nas propostas serão consideradas obrigatoriamente: </w:t>
      </w:r>
    </w:p>
    <w:p w:rsidR="009A346C" w:rsidRDefault="009A346C" w:rsidP="005B4AE9">
      <w:pPr>
        <w:pStyle w:val="Corpodetexto21"/>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284" w:hanging="284"/>
        <w:rPr>
          <w:rFonts w:ascii="Arial" w:eastAsia="Arial" w:hAnsi="Arial"/>
          <w:b w:val="0"/>
          <w:color w:val="000000"/>
          <w:sz w:val="23"/>
          <w:u w:val="none"/>
        </w:rPr>
      </w:pPr>
      <w:r>
        <w:rPr>
          <w:rFonts w:ascii="Arial" w:eastAsia="Arial" w:hAnsi="Arial"/>
          <w:b w:val="0"/>
          <w:color w:val="000000"/>
          <w:sz w:val="23"/>
          <w:u w:val="none"/>
        </w:rPr>
        <w:t>a)</w:t>
      </w:r>
      <w:r>
        <w:rPr>
          <w:rFonts w:ascii="Arial" w:eastAsia="Arial" w:hAnsi="Arial"/>
          <w:color w:val="000000"/>
          <w:sz w:val="23"/>
          <w:u w:val="none"/>
        </w:rPr>
        <w:t xml:space="preserve"> Preço unitário para o item </w:t>
      </w:r>
      <w:r>
        <w:rPr>
          <w:rFonts w:ascii="Arial" w:eastAsia="Arial" w:hAnsi="Arial"/>
          <w:b w:val="0"/>
          <w:color w:val="000000"/>
          <w:sz w:val="23"/>
          <w:u w:val="none"/>
        </w:rPr>
        <w:t>em moeda corrente nacional, em algarismos e com no máximo 0</w:t>
      </w:r>
      <w:r w:rsidR="00C33845">
        <w:rPr>
          <w:rFonts w:ascii="Arial" w:eastAsia="Arial" w:hAnsi="Arial"/>
          <w:b w:val="0"/>
          <w:color w:val="000000"/>
          <w:sz w:val="23"/>
          <w:u w:val="none"/>
        </w:rPr>
        <w:t>2</w:t>
      </w:r>
      <w:r>
        <w:rPr>
          <w:rFonts w:ascii="Arial" w:eastAsia="Arial" w:hAnsi="Arial"/>
          <w:b w:val="0"/>
          <w:color w:val="000000"/>
          <w:sz w:val="23"/>
          <w:u w:val="none"/>
        </w:rPr>
        <w:t xml:space="preserve"> (</w:t>
      </w:r>
      <w:r w:rsidR="00C33845">
        <w:rPr>
          <w:rFonts w:ascii="Arial" w:eastAsia="Arial" w:hAnsi="Arial"/>
          <w:b w:val="0"/>
          <w:color w:val="000000"/>
          <w:sz w:val="23"/>
          <w:u w:val="none"/>
        </w:rPr>
        <w:t>duas</w:t>
      </w:r>
      <w:r>
        <w:rPr>
          <w:rFonts w:ascii="Arial" w:eastAsia="Arial" w:hAnsi="Arial"/>
          <w:b w:val="0"/>
          <w:color w:val="000000"/>
          <w:sz w:val="23"/>
          <w:u w:val="none"/>
        </w:rPr>
        <w:t>) casas decimais após a vírgula;</w:t>
      </w:r>
    </w:p>
    <w:p w:rsidR="009A346C" w:rsidRDefault="009A346C" w:rsidP="005B4AE9">
      <w:pPr>
        <w:pStyle w:val="Corpodetexto21"/>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284" w:hanging="284"/>
        <w:rPr>
          <w:rFonts w:ascii="Arial" w:eastAsia="Arial" w:hAnsi="Arial"/>
          <w:b w:val="0"/>
          <w:color w:val="000000"/>
          <w:sz w:val="23"/>
          <w:u w:val="none"/>
        </w:rPr>
      </w:pPr>
      <w:r>
        <w:rPr>
          <w:rFonts w:ascii="Arial" w:eastAsia="Arial" w:hAnsi="Arial"/>
          <w:b w:val="0"/>
          <w:color w:val="000000"/>
          <w:sz w:val="23"/>
          <w:u w:val="none"/>
        </w:rPr>
        <w:t>b) Especificações detalhadas do objeto ofertado, consoante as exigências do  Edital;</w:t>
      </w:r>
    </w:p>
    <w:p w:rsidR="009A346C" w:rsidRDefault="009A346C" w:rsidP="005B4AE9">
      <w:pPr>
        <w:pStyle w:val="Corpodetexto21"/>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ascii="Arial" w:eastAsia="Arial" w:hAnsi="Arial"/>
          <w:b w:val="0"/>
          <w:color w:val="000000"/>
          <w:sz w:val="23"/>
          <w:u w:val="none"/>
        </w:rPr>
      </w:pPr>
      <w:r>
        <w:rPr>
          <w:rFonts w:ascii="Arial" w:eastAsia="Arial" w:hAnsi="Arial"/>
          <w:b w:val="0"/>
          <w:color w:val="000000"/>
          <w:sz w:val="23"/>
          <w:u w:val="none"/>
        </w:rPr>
        <w:t>c)</w:t>
      </w:r>
      <w:r>
        <w:rPr>
          <w:rFonts w:ascii="Arial" w:eastAsia="Arial" w:hAnsi="Arial"/>
          <w:b w:val="0"/>
          <w:sz w:val="23"/>
          <w:u w:val="none"/>
        </w:rPr>
        <w:t xml:space="preserve"> Nos preços finais deverão estar incluídas quaisquer vantagens, abatimentos, custos, despesas administrativas e operacionais, fretes, impostos, taxas e contribuições sociais, obrigações trabalhistas, previdenciárias, fiscais e comerciais, mão de obra, trabalho em sábados, domingos e feriados ou em horário noturno, que eventualmente incidam sobre a execução do objeto da presente Licitação</w:t>
      </w:r>
      <w:r>
        <w:rPr>
          <w:rFonts w:ascii="Arial" w:eastAsia="Arial" w:hAnsi="Arial"/>
          <w:b w:val="0"/>
          <w:color w:val="000000"/>
          <w:sz w:val="23"/>
          <w:u w:val="none"/>
        </w:rPr>
        <w:t>;</w:t>
      </w:r>
    </w:p>
    <w:p w:rsidR="009A346C" w:rsidRDefault="009A346C" w:rsidP="005B4AE9">
      <w:pPr>
        <w:pStyle w:val="Corpodetexto21"/>
        <w:numPr>
          <w:ilvl w:val="0"/>
          <w:numId w:val="1"/>
        </w:numPr>
        <w:tabs>
          <w:tab w:val="left" w:pos="142"/>
          <w:tab w:val="left" w:pos="284"/>
          <w:tab w:val="left" w:pos="426"/>
          <w:tab w:val="left" w:pos="1985"/>
          <w:tab w:val="left" w:pos="2880"/>
          <w:tab w:val="left" w:pos="3600"/>
          <w:tab w:val="left" w:pos="4320"/>
          <w:tab w:val="left" w:pos="5040"/>
          <w:tab w:val="left" w:pos="5760"/>
          <w:tab w:val="left" w:pos="6480"/>
          <w:tab w:val="left" w:pos="7200"/>
          <w:tab w:val="left" w:pos="7920"/>
          <w:tab w:val="left" w:pos="8640"/>
          <w:tab w:val="left" w:pos="9360"/>
        </w:tabs>
        <w:ind w:hanging="284"/>
        <w:rPr>
          <w:rFonts w:ascii="Arial" w:eastAsia="Arial" w:hAnsi="Arial"/>
          <w:b w:val="0"/>
          <w:color w:val="000000"/>
          <w:sz w:val="23"/>
          <w:u w:val="none"/>
        </w:rPr>
      </w:pPr>
      <w:r>
        <w:rPr>
          <w:rFonts w:ascii="Arial" w:eastAsia="Arial" w:hAnsi="Arial"/>
          <w:b w:val="0"/>
          <w:color w:val="000000"/>
          <w:sz w:val="23"/>
          <w:u w:val="none"/>
        </w:rPr>
        <w:t>Fica estabelecido em 60 (sessenta) dias o prazo de validade das propostas, o qual será contado a partir da data da sessão. Na contagem do prazo excluir-se-á o dia de início e incluir-se-á o dia de vencimento.</w:t>
      </w:r>
    </w:p>
    <w:p w:rsidR="009A346C" w:rsidRDefault="009A346C" w:rsidP="005B4AE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olor w:val="000000"/>
          <w:sz w:val="23"/>
        </w:rPr>
      </w:pPr>
      <w:r>
        <w:rPr>
          <w:rFonts w:ascii="Arial" w:eastAsia="Arial" w:hAnsi="Arial"/>
          <w:color w:val="000000"/>
          <w:sz w:val="23"/>
        </w:rPr>
        <w:t>6.6</w:t>
      </w:r>
      <w:r w:rsidR="005B4AE9">
        <w:rPr>
          <w:rFonts w:ascii="Arial" w:eastAsia="Arial" w:hAnsi="Arial"/>
          <w:color w:val="000000"/>
          <w:sz w:val="23"/>
        </w:rPr>
        <w:t>.</w:t>
      </w:r>
      <w:r>
        <w:rPr>
          <w:rFonts w:ascii="Arial" w:eastAsia="Arial" w:hAnsi="Arial"/>
          <w:color w:val="000000"/>
          <w:sz w:val="23"/>
        </w:rPr>
        <w:t xml:space="preserve"> Poderão ser admitidos pelo pregoeiro erros de naturezas formais, desde que não comprometam o interesse público e da Administração.</w:t>
      </w:r>
    </w:p>
    <w:p w:rsidR="009A346C" w:rsidRDefault="007C7C37" w:rsidP="005B4AE9">
      <w:pPr>
        <w:pStyle w:val="Contedodatabel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r>
        <w:rPr>
          <w:sz w:val="23"/>
        </w:rPr>
        <w:t>6.7</w:t>
      </w:r>
      <w:r w:rsidR="005B4AE9">
        <w:rPr>
          <w:sz w:val="23"/>
        </w:rPr>
        <w:t>.</w:t>
      </w:r>
      <w:r w:rsidR="009A346C">
        <w:rPr>
          <w:sz w:val="23"/>
        </w:rPr>
        <w:t xml:space="preserve"> Será desclassificada a proposta que apresentar PRAZO DE ENTREGA diferente ao estipulado n</w:t>
      </w:r>
      <w:r>
        <w:rPr>
          <w:sz w:val="23"/>
        </w:rPr>
        <w:t>este edital</w:t>
      </w:r>
      <w:r w:rsidR="009A346C">
        <w:rPr>
          <w:sz w:val="23"/>
        </w:rPr>
        <w:t>.</w:t>
      </w:r>
    </w:p>
    <w:p w:rsidR="007C7C37" w:rsidRDefault="007C7C37" w:rsidP="005B4AE9">
      <w:pPr>
        <w:pStyle w:val="Contedodatabel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p>
    <w:p w:rsidR="007C7C37"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b/>
          <w:sz w:val="23"/>
          <w:szCs w:val="23"/>
        </w:rPr>
      </w:pPr>
      <w:r w:rsidRPr="00812CDB">
        <w:rPr>
          <w:rFonts w:ascii="Arial" w:hAnsi="Arial" w:cs="Arial"/>
          <w:b/>
          <w:sz w:val="23"/>
          <w:szCs w:val="23"/>
        </w:rPr>
        <w:t xml:space="preserve">07. DO ENVIO DA PROPOSTA, FORMULAÇÃO DOS LANCES E JULGAMENTO DAS PROPOSTAS </w:t>
      </w:r>
    </w:p>
    <w:p w:rsidR="00B70436" w:rsidRPr="00812CDB" w:rsidRDefault="00B7043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b/>
          <w:sz w:val="23"/>
          <w:szCs w:val="23"/>
        </w:rPr>
      </w:pPr>
    </w:p>
    <w:p w:rsidR="007C7C37"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O encaminhamento da proposta de preços será feito exclusivamente por meio do sistema eletrônico, observados datas e horários limites estabelecidos. Fica a critério do pregoeiro(a) a autorização para correção de lances com valores digitados errados ou situação semelhante, mesmo que antes do início da disputa de lances, observadas as regras do sistema.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07.2</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07.3</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A proposta deverá atender a todas as exigências deste edital e não poderá ter prazo de validade inferior a 60 (sessenta) dias.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07.4</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A partir do horário previsto no Edital e no sistema, terá início a sessão pública do pregão, na forma eletrônica, com a divulgação das propostas de preços recebidas, passando o pregoeiro(a) a avaliar a aceitabilidade das propostas.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07.4.1</w:t>
      </w:r>
      <w:r w:rsidR="005B4AE9">
        <w:rPr>
          <w:rFonts w:ascii="Arial" w:hAnsi="Arial" w:cs="Arial"/>
          <w:sz w:val="23"/>
          <w:szCs w:val="23"/>
        </w:rPr>
        <w:t>.</w:t>
      </w:r>
      <w:r w:rsidRPr="00812CDB">
        <w:rPr>
          <w:rFonts w:ascii="Arial" w:hAnsi="Arial" w:cs="Arial"/>
          <w:sz w:val="23"/>
          <w:szCs w:val="23"/>
        </w:rPr>
        <w:t xml:space="preserve"> Não será aceita proposta com valores superiores ao máximo fixado no edital, o descumprimento desta determinação implica desclassificação do licitante.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lastRenderedPageBreak/>
        <w:t>07.4.2</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As características do objeto licitado, conforme </w:t>
      </w:r>
      <w:r w:rsidR="008A3F02" w:rsidRPr="00812CDB">
        <w:rPr>
          <w:rFonts w:ascii="Arial" w:hAnsi="Arial" w:cs="Arial"/>
          <w:sz w:val="23"/>
          <w:szCs w:val="23"/>
        </w:rPr>
        <w:t>anexo deste edital</w:t>
      </w:r>
      <w:r w:rsidRPr="00812CDB">
        <w:rPr>
          <w:rFonts w:ascii="Arial" w:hAnsi="Arial" w:cs="Arial"/>
          <w:sz w:val="23"/>
          <w:szCs w:val="23"/>
        </w:rPr>
        <w:t xml:space="preserve">, devem ser especificadas na proposta encaminhada por meio do sistema eletrônico, o não atendimento das exigências implica desclassificação do certame.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07.5</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07.6</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Só serão aceitos lances cujos valores forem inferiores ao último lance que tenha sido anteriormente registrado no sistema.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07.7</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Não serão aceitos dois ou mais lances de mesmo valor, prevalecendo aquele que for recebido e registrado em primeiro lugar.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07.8</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Durante a sessão pública, os licitantes serão informados, em tempo real, do valor do menor lance registrado, vedada a identificação do licitante.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07.9</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b/>
          <w:i/>
          <w:sz w:val="23"/>
          <w:szCs w:val="23"/>
          <w:u w:val="single"/>
        </w:rPr>
      </w:pPr>
      <w:r w:rsidRPr="005B4AE9">
        <w:rPr>
          <w:rFonts w:ascii="Arial" w:hAnsi="Arial" w:cs="Arial"/>
          <w:sz w:val="23"/>
          <w:szCs w:val="23"/>
        </w:rPr>
        <w:t>07.9.1</w:t>
      </w:r>
      <w:r w:rsidR="005B4AE9" w:rsidRPr="005B4AE9">
        <w:rPr>
          <w:rFonts w:ascii="Arial" w:hAnsi="Arial" w:cs="Arial"/>
          <w:sz w:val="23"/>
          <w:szCs w:val="23"/>
        </w:rPr>
        <w:t>.</w:t>
      </w:r>
      <w:r w:rsidR="00812CDB">
        <w:rPr>
          <w:rFonts w:ascii="Arial" w:hAnsi="Arial" w:cs="Arial"/>
          <w:b/>
          <w:i/>
          <w:sz w:val="23"/>
          <w:szCs w:val="23"/>
          <w:u w:val="single"/>
        </w:rPr>
        <w:t xml:space="preserve"> </w:t>
      </w:r>
      <w:r w:rsidRPr="00812CDB">
        <w:rPr>
          <w:rFonts w:ascii="Arial" w:hAnsi="Arial" w:cs="Arial"/>
          <w:b/>
          <w:i/>
          <w:sz w:val="23"/>
          <w:szCs w:val="23"/>
          <w:u w:val="single"/>
        </w:rPr>
        <w:t xml:space="preserve">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07.10</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(fechamento randômico), findo o qual será automaticamente encerrada a recepção de lances, não podendo em hipótese alguma, as empresas apresentarem novos lances.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07.10.1</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Face à imprevisão do tempo extra, as Empresas participantes deverão estimar o seu valor mínimo de lance a ser ofertado, evitando assim, cálculos de última hora, que poderá resultar em uma disputa frustrada por falta de tempo hábil.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07.11</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Antes de anunciar o vencedor, o pregoeiro(a) poderá encaminhar, pelo sistema eletrônico, contraproposta diretamente ao proponente que tenha apresentado o lance de menor preço, para que seja obtido melhor valor, após decidirá sobre a sua aceitação.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07.12</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O sistema informará a proposta de menor preço imediatamente após o encerramento da etapa de lances ou, quando for o caso, após negociação e decisão pelo pregoeiro(a) acerca da aceitação do lance de menor valor.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07.13</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A sessão pública fica suspensa, ou seja, permanece em fase de classificação/habilitação até o recebimento da documentação original relativa à habilitação, dentro das condições dispostas neste edital.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07.13.1</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O não cumprimento do envio dos documentos de habilitação, dentro do prazo estabelecido no item 08.1, acarretará nas sanções previstas neste edital, podendo o pregoeiro(a) convocar a empresa que apresentou a proposta ou o lance subsequente.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07.14</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07.15</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Caso não sejam apresentados lances, será verificada a conformidade entre a proposta de menor preço e valor estimado para a contratação.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07.16</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 xml:space="preserve">Constatando o atendimento às exigências fixadas no edital e inexistindo interposição de recursos, o objeto será adjudicado ao autor da proposta ou lance de menor preço. </w:t>
      </w:r>
    </w:p>
    <w:p w:rsidR="008A3F02" w:rsidRPr="00812CDB" w:rsidRDefault="007C7C3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b/>
          <w:sz w:val="23"/>
        </w:rPr>
      </w:pPr>
      <w:r w:rsidRPr="00812CDB">
        <w:rPr>
          <w:rFonts w:ascii="Arial" w:hAnsi="Arial" w:cs="Arial"/>
          <w:sz w:val="23"/>
          <w:szCs w:val="23"/>
        </w:rPr>
        <w:t>07.17</w:t>
      </w:r>
      <w:r w:rsidR="005B4AE9">
        <w:rPr>
          <w:rFonts w:ascii="Arial" w:hAnsi="Arial" w:cs="Arial"/>
          <w:sz w:val="23"/>
          <w:szCs w:val="23"/>
        </w:rPr>
        <w:t>.</w:t>
      </w:r>
      <w:r w:rsidR="00812CDB">
        <w:rPr>
          <w:rFonts w:ascii="Arial" w:hAnsi="Arial" w:cs="Arial"/>
          <w:sz w:val="23"/>
          <w:szCs w:val="23"/>
        </w:rPr>
        <w:t xml:space="preserve"> </w:t>
      </w:r>
      <w:r w:rsidRPr="00812CDB">
        <w:rPr>
          <w:rFonts w:ascii="Arial" w:hAnsi="Arial" w:cs="Arial"/>
          <w:sz w:val="23"/>
          <w:szCs w:val="23"/>
        </w:rPr>
        <w:t>O sistema aplicará os critérios para o desempate em favor das microempresas e empresas de pequeno porte, após o desempate, poderá o pregoeiro(a) ainda negociar um preço melhor.</w:t>
      </w:r>
      <w:r w:rsidR="009A346C" w:rsidRPr="00812CDB">
        <w:rPr>
          <w:b/>
          <w:sz w:val="23"/>
        </w:rPr>
        <w:t> </w:t>
      </w:r>
    </w:p>
    <w:p w:rsidR="008A3F02"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p>
    <w:p w:rsidR="00FD2279" w:rsidRPr="00812CDB" w:rsidRDefault="00FD2279"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p>
    <w:p w:rsidR="008A3F02"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u w:val="none"/>
        </w:rPr>
      </w:pPr>
      <w:r w:rsidRPr="00812CDB">
        <w:rPr>
          <w:rFonts w:ascii="Arial" w:hAnsi="Arial" w:cs="Arial"/>
          <w:sz w:val="23"/>
          <w:szCs w:val="23"/>
          <w:u w:val="none"/>
        </w:rPr>
        <w:lastRenderedPageBreak/>
        <w:t xml:space="preserve">08. DA HABILITAÇÃO </w:t>
      </w:r>
    </w:p>
    <w:p w:rsidR="008A3F02"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08.1</w:t>
      </w:r>
      <w:r w:rsidR="005B4AE9">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Os documentos relativos à habilitação deverão ser enviados via e-mail do pregoeiro(a)</w:t>
      </w:r>
      <w:r w:rsidR="00D91859" w:rsidRPr="00812CDB">
        <w:rPr>
          <w:rFonts w:ascii="Arial" w:hAnsi="Arial" w:cs="Arial"/>
          <w:b w:val="0"/>
          <w:sz w:val="23"/>
          <w:szCs w:val="23"/>
          <w:u w:val="none"/>
        </w:rPr>
        <w:t xml:space="preserve"> </w:t>
      </w:r>
      <w:hyperlink r:id="rId7" w:history="1">
        <w:r w:rsidR="00D91859" w:rsidRPr="00812CDB">
          <w:rPr>
            <w:rStyle w:val="Hyperlink"/>
            <w:rFonts w:ascii="Arial" w:hAnsi="Arial" w:cs="Arial"/>
            <w:b w:val="0"/>
            <w:color w:val="auto"/>
            <w:sz w:val="23"/>
            <w:szCs w:val="23"/>
          </w:rPr>
          <w:t>licitacoes@capaoalto.sc.gov.br</w:t>
        </w:r>
      </w:hyperlink>
      <w:r w:rsidR="00D91859" w:rsidRPr="00812CDB">
        <w:rPr>
          <w:rFonts w:ascii="Arial" w:hAnsi="Arial" w:cs="Arial"/>
          <w:b w:val="0"/>
          <w:sz w:val="23"/>
          <w:szCs w:val="23"/>
          <w:u w:val="none"/>
        </w:rPr>
        <w:t xml:space="preserve"> </w:t>
      </w:r>
      <w:r w:rsidRPr="00812CDB">
        <w:rPr>
          <w:rFonts w:ascii="Arial" w:hAnsi="Arial" w:cs="Arial"/>
          <w:b w:val="0"/>
          <w:sz w:val="23"/>
          <w:szCs w:val="23"/>
          <w:u w:val="none"/>
        </w:rPr>
        <w:t>até 2 (d</w:t>
      </w:r>
      <w:r w:rsidR="0051745E" w:rsidRPr="00812CDB">
        <w:rPr>
          <w:rFonts w:ascii="Arial" w:hAnsi="Arial" w:cs="Arial"/>
          <w:b w:val="0"/>
          <w:sz w:val="23"/>
          <w:szCs w:val="23"/>
          <w:u w:val="none"/>
        </w:rPr>
        <w:t>uas</w:t>
      </w:r>
      <w:r w:rsidRPr="00812CDB">
        <w:rPr>
          <w:rFonts w:ascii="Arial" w:hAnsi="Arial" w:cs="Arial"/>
          <w:b w:val="0"/>
          <w:sz w:val="23"/>
          <w:szCs w:val="23"/>
          <w:u w:val="none"/>
        </w:rPr>
        <w:t xml:space="preserve">) horas após o término do certame ou, ainda, poderão ser anexados na plataforma caso o licitante habilite o upload dos mesmos.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08.1.1</w:t>
      </w:r>
      <w:r w:rsidR="005B4AE9">
        <w:rPr>
          <w:rFonts w:ascii="Arial" w:hAnsi="Arial" w:cs="Arial"/>
          <w:b w:val="0"/>
          <w:sz w:val="23"/>
          <w:szCs w:val="23"/>
          <w:u w:val="none"/>
        </w:rPr>
        <w:t>.</w:t>
      </w:r>
      <w:r w:rsidRPr="00812CDB">
        <w:rPr>
          <w:rFonts w:ascii="Arial" w:hAnsi="Arial" w:cs="Arial"/>
          <w:b w:val="0"/>
          <w:sz w:val="23"/>
          <w:szCs w:val="23"/>
          <w:u w:val="none"/>
        </w:rPr>
        <w:t xml:space="preserve"> Posteriormente, os mesmos documentos da Empresa vencedora deverão ser encaminhados em originais ou cópias autenticadas, no prazo máximo de 03 (três) dias úteis, contados da data da sessão pública virtual, juntamente com a proposta de preços corrigida, para a </w:t>
      </w:r>
      <w:r w:rsidRPr="00812CDB">
        <w:rPr>
          <w:rFonts w:ascii="Arial" w:hAnsi="Arial" w:cs="Arial"/>
          <w:sz w:val="23"/>
          <w:szCs w:val="23"/>
          <w:u w:val="none"/>
        </w:rPr>
        <w:t xml:space="preserve">Prefeitura Municipal de </w:t>
      </w:r>
      <w:r w:rsidR="0051745E" w:rsidRPr="00812CDB">
        <w:rPr>
          <w:rFonts w:ascii="Arial" w:hAnsi="Arial" w:cs="Arial"/>
          <w:sz w:val="23"/>
          <w:szCs w:val="23"/>
          <w:u w:val="none"/>
        </w:rPr>
        <w:t>Capão Alto - SC</w:t>
      </w:r>
      <w:r w:rsidRPr="00812CDB">
        <w:rPr>
          <w:rFonts w:ascii="Arial" w:hAnsi="Arial" w:cs="Arial"/>
          <w:b w:val="0"/>
          <w:sz w:val="23"/>
          <w:szCs w:val="23"/>
          <w:u w:val="none"/>
        </w:rPr>
        <w:t xml:space="preserve">, CEP: </w:t>
      </w:r>
      <w:r w:rsidR="0051745E" w:rsidRPr="00812CDB">
        <w:rPr>
          <w:rFonts w:ascii="Arial" w:hAnsi="Arial" w:cs="Arial"/>
          <w:b w:val="0"/>
          <w:sz w:val="23"/>
          <w:szCs w:val="23"/>
          <w:u w:val="none"/>
        </w:rPr>
        <w:t>88.548-000, nº500, centro,</w:t>
      </w:r>
      <w:r w:rsidRPr="00812CDB">
        <w:rPr>
          <w:rFonts w:ascii="Arial" w:hAnsi="Arial" w:cs="Arial"/>
          <w:b w:val="0"/>
          <w:sz w:val="23"/>
          <w:szCs w:val="23"/>
          <w:u w:val="none"/>
        </w:rPr>
        <w:t xml:space="preserve"> Sede da Prefeitura - Departamento de Licitações.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u w:val="none"/>
        </w:rPr>
      </w:pPr>
      <w:r w:rsidRPr="005B4AE9">
        <w:rPr>
          <w:rFonts w:ascii="Arial" w:hAnsi="Arial" w:cs="Arial"/>
          <w:b w:val="0"/>
          <w:sz w:val="23"/>
          <w:szCs w:val="23"/>
          <w:u w:val="none"/>
        </w:rPr>
        <w:t>08.1.2</w:t>
      </w:r>
      <w:r w:rsidR="005B4AE9" w:rsidRPr="005B4AE9">
        <w:rPr>
          <w:rFonts w:ascii="Arial" w:hAnsi="Arial" w:cs="Arial"/>
          <w:b w:val="0"/>
          <w:sz w:val="23"/>
          <w:szCs w:val="23"/>
          <w:u w:val="none"/>
        </w:rPr>
        <w:t>.</w:t>
      </w:r>
      <w:r w:rsidR="00812CDB">
        <w:rPr>
          <w:rFonts w:ascii="Arial" w:hAnsi="Arial" w:cs="Arial"/>
          <w:sz w:val="23"/>
          <w:szCs w:val="23"/>
          <w:u w:val="none"/>
        </w:rPr>
        <w:t xml:space="preserve"> </w:t>
      </w:r>
      <w:r w:rsidRPr="00812CDB">
        <w:rPr>
          <w:rFonts w:ascii="Arial" w:hAnsi="Arial" w:cs="Arial"/>
          <w:sz w:val="23"/>
          <w:szCs w:val="23"/>
          <w:u w:val="none"/>
        </w:rPr>
        <w:t xml:space="preserve">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 </w:t>
      </w:r>
    </w:p>
    <w:p w:rsidR="00D91859" w:rsidRPr="00812CDB" w:rsidRDefault="00D91859"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i/>
          <w:sz w:val="23"/>
          <w:szCs w:val="23"/>
          <w:u w:val="none"/>
        </w:rPr>
      </w:pP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i/>
          <w:sz w:val="23"/>
          <w:szCs w:val="23"/>
          <w:u w:val="none"/>
        </w:rPr>
      </w:pPr>
      <w:r w:rsidRPr="005D3EBB">
        <w:rPr>
          <w:rFonts w:ascii="Arial" w:hAnsi="Arial" w:cs="Arial"/>
          <w:b w:val="0"/>
          <w:sz w:val="23"/>
          <w:szCs w:val="23"/>
          <w:u w:val="none"/>
        </w:rPr>
        <w:t>08.2</w:t>
      </w:r>
      <w:r w:rsidR="005D3EBB" w:rsidRPr="005D3EBB">
        <w:rPr>
          <w:rFonts w:ascii="Arial" w:hAnsi="Arial" w:cs="Arial"/>
          <w:b w:val="0"/>
          <w:sz w:val="23"/>
          <w:szCs w:val="23"/>
          <w:u w:val="none"/>
        </w:rPr>
        <w:t>.</w:t>
      </w:r>
      <w:r w:rsidR="00812CDB">
        <w:rPr>
          <w:rFonts w:ascii="Arial" w:hAnsi="Arial" w:cs="Arial"/>
          <w:i/>
          <w:sz w:val="23"/>
          <w:szCs w:val="23"/>
          <w:u w:val="none"/>
        </w:rPr>
        <w:t xml:space="preserve"> </w:t>
      </w:r>
      <w:r w:rsidRPr="00812CDB">
        <w:rPr>
          <w:rFonts w:ascii="Arial" w:hAnsi="Arial" w:cs="Arial"/>
          <w:i/>
          <w:sz w:val="23"/>
          <w:szCs w:val="23"/>
          <w:u w:val="none"/>
        </w:rPr>
        <w:t xml:space="preserve">Quanto à Habilitação Jurídica: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08.2.1</w:t>
      </w:r>
      <w:r w:rsidR="005D3EBB">
        <w:rPr>
          <w:rFonts w:ascii="Arial" w:hAnsi="Arial" w:cs="Arial"/>
          <w:b w:val="0"/>
          <w:sz w:val="23"/>
          <w:szCs w:val="23"/>
          <w:u w:val="none"/>
        </w:rPr>
        <w:t>.</w:t>
      </w:r>
      <w:r w:rsidRPr="00812CDB">
        <w:rPr>
          <w:rFonts w:ascii="Arial" w:hAnsi="Arial" w:cs="Arial"/>
          <w:b w:val="0"/>
          <w:sz w:val="23"/>
          <w:szCs w:val="23"/>
          <w:u w:val="none"/>
        </w:rPr>
        <w:t xml:space="preserve"> Ato constitutivo, estatuto ou contrato social em vigor, devidamente registrado, onde se possa identificar o administrador, bem como última alteração; no caso de sociedades por ações, acompanhado de documentos de eleição de seus administradores. Inscrição do ato constitutivo, no caso de sociedades civis ou simples, acompanhada de prova da investidura ou nomeação da administração em exercício.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08.2.2</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Decreto de autorização, devidamente arquivado, para sociedade estrangeira já em funcionamento no Brasil.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08.2.3</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Registro empresarial, no caso de empresa individual. </w:t>
      </w:r>
    </w:p>
    <w:p w:rsidR="0051745E" w:rsidRPr="00812CDB" w:rsidRDefault="0051745E"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u w:val="none"/>
        </w:rPr>
      </w:pPr>
      <w:r w:rsidRPr="005D3EBB">
        <w:rPr>
          <w:rFonts w:ascii="Arial" w:hAnsi="Arial" w:cs="Arial"/>
          <w:b w:val="0"/>
          <w:sz w:val="23"/>
          <w:szCs w:val="23"/>
          <w:u w:val="none"/>
        </w:rPr>
        <w:t>08.3</w:t>
      </w:r>
      <w:r w:rsidR="005D3EBB">
        <w:rPr>
          <w:rFonts w:ascii="Arial" w:hAnsi="Arial" w:cs="Arial"/>
          <w:sz w:val="23"/>
          <w:szCs w:val="23"/>
          <w:u w:val="none"/>
        </w:rPr>
        <w:t>.</w:t>
      </w:r>
      <w:r w:rsidR="00812CDB">
        <w:rPr>
          <w:rFonts w:ascii="Arial" w:hAnsi="Arial" w:cs="Arial"/>
          <w:sz w:val="23"/>
          <w:szCs w:val="23"/>
          <w:u w:val="none"/>
        </w:rPr>
        <w:t xml:space="preserve"> </w:t>
      </w:r>
      <w:r w:rsidRPr="00812CDB">
        <w:rPr>
          <w:rFonts w:ascii="Arial" w:hAnsi="Arial" w:cs="Arial"/>
          <w:sz w:val="23"/>
          <w:szCs w:val="23"/>
          <w:u w:val="none"/>
        </w:rPr>
        <w:t xml:space="preserve">Quanto à Regularidade Fiscal: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08.3.1</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prova de inscrição da empresa no Cadastro Nacional de Pessoa Jurídica do Ministério da Fazenda (CNPJ);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08.3.2</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Prova de inscrição no Cadastro de Contribuintes Estadual ou Municipal, se houver, relativo à sede da proponente, pertinente ao seu ramo de atividade e compatível com o objeto ora licitado; </w:t>
      </w:r>
    </w:p>
    <w:p w:rsidR="00B70436" w:rsidRPr="00812CDB" w:rsidRDefault="00B70436"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u w:val="none"/>
        </w:rPr>
      </w:pP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u w:val="none"/>
        </w:rPr>
      </w:pPr>
      <w:r w:rsidRPr="005D3EBB">
        <w:rPr>
          <w:rFonts w:ascii="Arial" w:hAnsi="Arial" w:cs="Arial"/>
          <w:b w:val="0"/>
          <w:sz w:val="23"/>
          <w:szCs w:val="23"/>
          <w:u w:val="none"/>
        </w:rPr>
        <w:t>08.3.3</w:t>
      </w:r>
      <w:r w:rsidR="005D3EBB" w:rsidRPr="005D3EBB">
        <w:rPr>
          <w:rFonts w:ascii="Arial" w:hAnsi="Arial" w:cs="Arial"/>
          <w:b w:val="0"/>
          <w:sz w:val="23"/>
          <w:szCs w:val="23"/>
          <w:u w:val="none"/>
        </w:rPr>
        <w:t>.</w:t>
      </w:r>
      <w:r w:rsidR="00812CDB">
        <w:rPr>
          <w:rFonts w:ascii="Arial" w:hAnsi="Arial" w:cs="Arial"/>
          <w:sz w:val="23"/>
          <w:szCs w:val="23"/>
          <w:u w:val="none"/>
        </w:rPr>
        <w:t xml:space="preserve"> </w:t>
      </w:r>
      <w:r w:rsidR="005D3EBB">
        <w:rPr>
          <w:rFonts w:ascii="Arial" w:hAnsi="Arial" w:cs="Arial"/>
          <w:sz w:val="23"/>
          <w:szCs w:val="23"/>
          <w:u w:val="none"/>
        </w:rPr>
        <w:t>P</w:t>
      </w:r>
      <w:r w:rsidRPr="00812CDB">
        <w:rPr>
          <w:rFonts w:ascii="Arial" w:hAnsi="Arial" w:cs="Arial"/>
          <w:sz w:val="23"/>
          <w:szCs w:val="23"/>
          <w:u w:val="none"/>
        </w:rPr>
        <w:t xml:space="preserve">rova de regularidade com as fazendas: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08.3.3.1</w:t>
      </w:r>
      <w:r w:rsidR="005D3EBB">
        <w:rPr>
          <w:rFonts w:ascii="Arial" w:hAnsi="Arial" w:cs="Arial"/>
          <w:b w:val="0"/>
          <w:sz w:val="23"/>
          <w:szCs w:val="23"/>
          <w:u w:val="none"/>
        </w:rPr>
        <w:t>.</w:t>
      </w:r>
      <w:r w:rsidR="00812CDB">
        <w:rPr>
          <w:rFonts w:ascii="Arial" w:hAnsi="Arial" w:cs="Arial"/>
          <w:b w:val="0"/>
          <w:sz w:val="23"/>
          <w:szCs w:val="23"/>
          <w:u w:val="none"/>
        </w:rPr>
        <w:t xml:space="preserve"> </w:t>
      </w:r>
      <w:r w:rsidR="0051745E" w:rsidRPr="00812CDB">
        <w:rPr>
          <w:rFonts w:ascii="Arial" w:hAnsi="Arial" w:cs="Arial"/>
          <w:b w:val="0"/>
          <w:sz w:val="23"/>
          <w:szCs w:val="23"/>
          <w:u w:val="none"/>
        </w:rPr>
        <w:t>F</w:t>
      </w:r>
      <w:r w:rsidRPr="00812CDB">
        <w:rPr>
          <w:rFonts w:ascii="Arial" w:hAnsi="Arial" w:cs="Arial"/>
          <w:b w:val="0"/>
          <w:sz w:val="23"/>
          <w:szCs w:val="23"/>
          <w:u w:val="none"/>
        </w:rPr>
        <w:t xml:space="preserve">ederal mediante a apresentação de certidão conjunta negativa de débitos relativos a tributos federais e dívida ativa da União;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08.3.3.2</w:t>
      </w:r>
      <w:r w:rsidR="005D3EBB">
        <w:rPr>
          <w:rFonts w:ascii="Arial" w:hAnsi="Arial" w:cs="Arial"/>
          <w:b w:val="0"/>
          <w:sz w:val="23"/>
          <w:szCs w:val="23"/>
          <w:u w:val="none"/>
        </w:rPr>
        <w:t>.</w:t>
      </w:r>
      <w:r w:rsidR="00812CDB">
        <w:rPr>
          <w:rFonts w:ascii="Arial" w:hAnsi="Arial" w:cs="Arial"/>
          <w:b w:val="0"/>
          <w:sz w:val="23"/>
          <w:szCs w:val="23"/>
          <w:u w:val="none"/>
        </w:rPr>
        <w:t xml:space="preserve"> </w:t>
      </w:r>
      <w:r w:rsidR="0051745E" w:rsidRPr="00812CDB">
        <w:rPr>
          <w:rFonts w:ascii="Arial" w:hAnsi="Arial" w:cs="Arial"/>
          <w:b w:val="0"/>
          <w:sz w:val="23"/>
          <w:szCs w:val="23"/>
          <w:u w:val="none"/>
        </w:rPr>
        <w:t>E</w:t>
      </w:r>
      <w:r w:rsidRPr="00812CDB">
        <w:rPr>
          <w:rFonts w:ascii="Arial" w:hAnsi="Arial" w:cs="Arial"/>
          <w:b w:val="0"/>
          <w:sz w:val="23"/>
          <w:szCs w:val="23"/>
          <w:u w:val="none"/>
        </w:rPr>
        <w:t xml:space="preserve">stadual mediante a apresentação de certidão de regularidade fiscal e a certidão negativa de dívida ativa de tributos estaduais da sede da empresa (ou certidão conjunta quando forem unificadas);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08.3.3.3</w:t>
      </w:r>
      <w:r w:rsidR="005D3EBB">
        <w:rPr>
          <w:rFonts w:ascii="Arial" w:hAnsi="Arial" w:cs="Arial"/>
          <w:b w:val="0"/>
          <w:sz w:val="23"/>
          <w:szCs w:val="23"/>
          <w:u w:val="none"/>
        </w:rPr>
        <w:t>.</w:t>
      </w:r>
      <w:r w:rsidR="00812CDB">
        <w:rPr>
          <w:rFonts w:ascii="Arial" w:hAnsi="Arial" w:cs="Arial"/>
          <w:b w:val="0"/>
          <w:sz w:val="23"/>
          <w:szCs w:val="23"/>
          <w:u w:val="none"/>
        </w:rPr>
        <w:t xml:space="preserve"> </w:t>
      </w:r>
      <w:r w:rsidR="0051745E" w:rsidRPr="00812CDB">
        <w:rPr>
          <w:rFonts w:ascii="Arial" w:hAnsi="Arial" w:cs="Arial"/>
          <w:b w:val="0"/>
          <w:sz w:val="23"/>
          <w:szCs w:val="23"/>
          <w:u w:val="none"/>
        </w:rPr>
        <w:t>M</w:t>
      </w:r>
      <w:r w:rsidRPr="00812CDB">
        <w:rPr>
          <w:rFonts w:ascii="Arial" w:hAnsi="Arial" w:cs="Arial"/>
          <w:b w:val="0"/>
          <w:sz w:val="23"/>
          <w:szCs w:val="23"/>
          <w:u w:val="none"/>
        </w:rPr>
        <w:t xml:space="preserve">unicipal mediante a apresentação de certidão negativa emitida pela respectiva Secretaria de Fazenda da sede da empresa, e prova de regularidade com a Fazenda Municipal, referente a tributos mobiliários e imobiliários da sede ou domicílio do licitante;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08.3.4</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prova de inexistência de débitos inadimplidos perante a Justiça do Trabalho – Certidão Negativa de Débitos Trabalhista – CNDT (Lei nº 12.440/2011);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08.3.5</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prova de situação regular perante o Fundo de Garantia por Tempo de Serviço - FGTS (CRF);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08.3.6</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Certidão Negativa de Falência e Recuperação Judicial, expedida pelo distribuidor da sede da pessoa jurídica, em vigor.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 xml:space="preserve">As certidões que não expressarem o prazo de validade deverão ter a data de expedição não superior a 30 (trinta) dias úteis. </w:t>
      </w:r>
    </w:p>
    <w:p w:rsidR="0051745E" w:rsidRPr="00812CDB" w:rsidRDefault="008A3F02" w:rsidP="005B4AE9">
      <w:pPr>
        <w:pStyle w:val="Corpodetexto2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08.4</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 </w:t>
      </w:r>
    </w:p>
    <w:p w:rsidR="0051745E" w:rsidRDefault="0051745E"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p>
    <w:p w:rsidR="00FD2279" w:rsidRDefault="00FD2279"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p>
    <w:p w:rsidR="00FD2279" w:rsidRPr="00812CDB" w:rsidRDefault="00FD2279"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p>
    <w:p w:rsidR="0051745E" w:rsidRPr="00812CDB" w:rsidRDefault="008A3F02" w:rsidP="005B4AE9">
      <w:pPr>
        <w:pStyle w:val="Corpodetexto2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sz w:val="23"/>
          <w:szCs w:val="23"/>
          <w:u w:val="none"/>
        </w:rPr>
      </w:pPr>
      <w:r w:rsidRPr="00812CDB">
        <w:rPr>
          <w:rFonts w:ascii="Arial" w:hAnsi="Arial" w:cs="Arial"/>
          <w:sz w:val="23"/>
          <w:szCs w:val="23"/>
          <w:u w:val="none"/>
        </w:rPr>
        <w:lastRenderedPageBreak/>
        <w:t>08.5</w:t>
      </w:r>
      <w:r w:rsidR="005D3EBB">
        <w:rPr>
          <w:rFonts w:ascii="Arial" w:hAnsi="Arial" w:cs="Arial"/>
          <w:sz w:val="23"/>
          <w:szCs w:val="23"/>
          <w:u w:val="none"/>
        </w:rPr>
        <w:t>.</w:t>
      </w:r>
      <w:r w:rsidR="00812CDB">
        <w:rPr>
          <w:rFonts w:ascii="Arial" w:hAnsi="Arial" w:cs="Arial"/>
          <w:sz w:val="23"/>
          <w:szCs w:val="23"/>
          <w:u w:val="none"/>
        </w:rPr>
        <w:t xml:space="preserve"> </w:t>
      </w:r>
      <w:r w:rsidRPr="00812CDB">
        <w:rPr>
          <w:rFonts w:ascii="Arial" w:hAnsi="Arial" w:cs="Arial"/>
          <w:sz w:val="23"/>
          <w:szCs w:val="23"/>
          <w:u w:val="none"/>
        </w:rPr>
        <w:t xml:space="preserve">Quanto à Capacidade Técnica: </w:t>
      </w:r>
    </w:p>
    <w:p w:rsidR="0051745E"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08.5.1</w:t>
      </w:r>
      <w:r w:rsidR="005D3EBB">
        <w:rPr>
          <w:rFonts w:ascii="Arial" w:hAnsi="Arial" w:cs="Arial"/>
          <w:b w:val="0"/>
          <w:sz w:val="23"/>
          <w:szCs w:val="23"/>
          <w:u w:val="none"/>
        </w:rPr>
        <w:t>.</w:t>
      </w:r>
      <w:r w:rsidRPr="00812CDB">
        <w:rPr>
          <w:rFonts w:ascii="Arial" w:hAnsi="Arial" w:cs="Arial"/>
          <w:b w:val="0"/>
          <w:sz w:val="23"/>
          <w:szCs w:val="23"/>
          <w:u w:val="none"/>
        </w:rPr>
        <w:t xml:space="preserve"> </w:t>
      </w:r>
      <w:r w:rsidR="00B70436" w:rsidRPr="00812CDB">
        <w:rPr>
          <w:rFonts w:ascii="Arial" w:hAnsi="Arial" w:cs="Arial"/>
          <w:b w:val="0"/>
          <w:sz w:val="23"/>
          <w:szCs w:val="23"/>
          <w:u w:val="none"/>
        </w:rPr>
        <w:t>As declarações apresentadas pelas licitantes classificadas deverão estar assinadas por representante legal da empresa, comprovadas por meio do contrato social e/ou procuração devidamente autenticada em cartório e anexada à documentação.</w:t>
      </w:r>
    </w:p>
    <w:p w:rsidR="00B70436"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08.5.2</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Declaração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 </w:t>
      </w:r>
    </w:p>
    <w:p w:rsidR="00B70436"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08.5.3</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declaração de treinamento, caso haja previsão nas características técnicas do objeto</w:t>
      </w:r>
      <w:r w:rsidR="00B70436" w:rsidRPr="00812CDB">
        <w:rPr>
          <w:rFonts w:ascii="Arial" w:hAnsi="Arial" w:cs="Arial"/>
          <w:b w:val="0"/>
          <w:sz w:val="23"/>
          <w:szCs w:val="23"/>
          <w:u w:val="none"/>
        </w:rPr>
        <w:t>.</w:t>
      </w:r>
      <w:r w:rsidRPr="00812CDB">
        <w:rPr>
          <w:rFonts w:ascii="Arial" w:hAnsi="Arial" w:cs="Arial"/>
          <w:b w:val="0"/>
          <w:sz w:val="23"/>
          <w:szCs w:val="23"/>
          <w:u w:val="none"/>
        </w:rPr>
        <w:t xml:space="preserve"> </w:t>
      </w:r>
    </w:p>
    <w:p w:rsidR="00B70436"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08.5.4</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declaração de fornecimento. </w:t>
      </w:r>
    </w:p>
    <w:p w:rsidR="00B70436"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08.5.5</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O não envio, o envio indevido ou a falta de qualquer dos documentos acarretará desclassificação ou inabilitação. Nesse caso, obedecida a ordem de classificação, prazo e demais exigência do edital, será convocada a próxima classificada. </w:t>
      </w:r>
    </w:p>
    <w:p w:rsidR="00B70436"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08.5.6</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Considerar-se-á como válido por 90 (noventa) dias os documentos que não possuírem outra referência quanto a esse prazo. </w:t>
      </w:r>
    </w:p>
    <w:p w:rsidR="00B70436"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08.5.7</w:t>
      </w:r>
      <w:r w:rsidR="005D3EBB">
        <w:rPr>
          <w:rFonts w:ascii="Arial" w:hAnsi="Arial" w:cs="Arial"/>
          <w:b w:val="0"/>
          <w:sz w:val="23"/>
          <w:szCs w:val="23"/>
          <w:u w:val="none"/>
        </w:rPr>
        <w:t>.</w:t>
      </w:r>
      <w:r w:rsidR="00812CDB">
        <w:rPr>
          <w:rFonts w:ascii="Arial" w:hAnsi="Arial" w:cs="Arial"/>
          <w:b w:val="0"/>
          <w:sz w:val="23"/>
          <w:szCs w:val="23"/>
          <w:u w:val="none"/>
        </w:rPr>
        <w:t xml:space="preserve"> </w:t>
      </w:r>
      <w:r w:rsidRPr="00812CDB">
        <w:rPr>
          <w:rFonts w:ascii="Arial" w:hAnsi="Arial" w:cs="Arial"/>
          <w:b w:val="0"/>
          <w:sz w:val="23"/>
          <w:szCs w:val="23"/>
          <w:u w:val="none"/>
        </w:rPr>
        <w:t xml:space="preserve">Considerar-se-á desclassificada e/ou inabilitada a licitante que: </w:t>
      </w:r>
    </w:p>
    <w:p w:rsidR="00B70436" w:rsidRPr="00812CDB" w:rsidRDefault="00D91859" w:rsidP="005B4AE9">
      <w:pPr>
        <w:pStyle w:val="Corpodetexto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w:t>
      </w:r>
      <w:r w:rsidR="008A3F02" w:rsidRPr="00812CDB">
        <w:rPr>
          <w:rFonts w:ascii="Arial" w:hAnsi="Arial" w:cs="Arial"/>
          <w:b w:val="0"/>
          <w:sz w:val="23"/>
          <w:szCs w:val="23"/>
          <w:u w:val="none"/>
        </w:rPr>
        <w:t>8.5.7.1</w:t>
      </w:r>
      <w:r w:rsidR="005D3EBB">
        <w:rPr>
          <w:rFonts w:ascii="Arial" w:hAnsi="Arial" w:cs="Arial"/>
          <w:b w:val="0"/>
          <w:sz w:val="23"/>
          <w:szCs w:val="23"/>
          <w:u w:val="none"/>
        </w:rPr>
        <w:t>.</w:t>
      </w:r>
      <w:r w:rsidR="00812CDB">
        <w:rPr>
          <w:rFonts w:ascii="Arial" w:hAnsi="Arial" w:cs="Arial"/>
          <w:b w:val="0"/>
          <w:sz w:val="23"/>
          <w:szCs w:val="23"/>
          <w:u w:val="none"/>
        </w:rPr>
        <w:t xml:space="preserve"> </w:t>
      </w:r>
      <w:r w:rsidR="008A3F02" w:rsidRPr="00812CDB">
        <w:rPr>
          <w:rFonts w:ascii="Arial" w:hAnsi="Arial" w:cs="Arial"/>
          <w:b w:val="0"/>
          <w:sz w:val="23"/>
          <w:szCs w:val="23"/>
          <w:u w:val="none"/>
        </w:rPr>
        <w:t xml:space="preserve">Seja declarada inidônea e/ou suspensa em qualquer esfera de Governo; </w:t>
      </w:r>
    </w:p>
    <w:p w:rsidR="00B70436" w:rsidRPr="00812CDB" w:rsidRDefault="008A3F02" w:rsidP="005B4AE9">
      <w:pPr>
        <w:pStyle w:val="Corpodetexto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08.5.7.2</w:t>
      </w:r>
      <w:r w:rsidR="005D3EBB">
        <w:rPr>
          <w:rFonts w:ascii="Arial" w:hAnsi="Arial" w:cs="Arial"/>
          <w:b w:val="0"/>
          <w:sz w:val="23"/>
          <w:szCs w:val="23"/>
          <w:u w:val="none"/>
        </w:rPr>
        <w:t>.</w:t>
      </w:r>
      <w:r w:rsidRPr="00812CDB">
        <w:rPr>
          <w:rFonts w:ascii="Arial" w:hAnsi="Arial" w:cs="Arial"/>
          <w:b w:val="0"/>
          <w:sz w:val="23"/>
          <w:szCs w:val="23"/>
          <w:u w:val="none"/>
        </w:rPr>
        <w:t xml:space="preserve"> Estiver cumprindo penalidade de suspensão temporária ou outra penalidade imposta por qualquer órgão da Administração Pública Municipal, Estadual ou Federal; </w:t>
      </w:r>
    </w:p>
    <w:p w:rsidR="00B70436" w:rsidRPr="00812CDB" w:rsidRDefault="008A3F02" w:rsidP="005B4AE9">
      <w:pPr>
        <w:pStyle w:val="Corpodetexto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08.5.7.3</w:t>
      </w:r>
      <w:r w:rsidR="005D3EBB">
        <w:rPr>
          <w:rFonts w:ascii="Arial" w:hAnsi="Arial" w:cs="Arial"/>
          <w:b w:val="0"/>
          <w:sz w:val="23"/>
          <w:szCs w:val="23"/>
          <w:u w:val="none"/>
        </w:rPr>
        <w:t>.</w:t>
      </w:r>
      <w:r w:rsidRPr="00812CDB">
        <w:rPr>
          <w:rFonts w:ascii="Arial" w:hAnsi="Arial" w:cs="Arial"/>
          <w:b w:val="0"/>
          <w:sz w:val="23"/>
          <w:szCs w:val="23"/>
          <w:u w:val="none"/>
        </w:rPr>
        <w:t xml:space="preserve"> Tiver decretada sua falência, concordata, dissolução ou liquidação; </w:t>
      </w:r>
    </w:p>
    <w:p w:rsidR="00B70436" w:rsidRPr="00812CDB" w:rsidRDefault="008A3F02" w:rsidP="005B4AE9">
      <w:pPr>
        <w:pStyle w:val="Corpodetexto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08.5.7.4</w:t>
      </w:r>
      <w:r w:rsidR="005D3EBB">
        <w:rPr>
          <w:rFonts w:ascii="Arial" w:hAnsi="Arial" w:cs="Arial"/>
          <w:b w:val="0"/>
          <w:sz w:val="23"/>
          <w:szCs w:val="23"/>
          <w:u w:val="none"/>
        </w:rPr>
        <w:t>.</w:t>
      </w:r>
      <w:r w:rsidRPr="00812CDB">
        <w:rPr>
          <w:rFonts w:ascii="Arial" w:hAnsi="Arial" w:cs="Arial"/>
          <w:b w:val="0"/>
          <w:sz w:val="23"/>
          <w:szCs w:val="23"/>
          <w:u w:val="none"/>
        </w:rPr>
        <w:t xml:space="preserve"> Não atender as exigências quanto à habilitação, devidas neste Edital. </w:t>
      </w:r>
    </w:p>
    <w:p w:rsidR="00B70436" w:rsidRPr="00812CDB" w:rsidRDefault="008A3F02" w:rsidP="005B4AE9">
      <w:pPr>
        <w:pStyle w:val="Corpodetexto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08.5.7.5</w:t>
      </w:r>
      <w:r w:rsidR="005D3EBB">
        <w:rPr>
          <w:rFonts w:ascii="Arial" w:hAnsi="Arial" w:cs="Arial"/>
          <w:b w:val="0"/>
          <w:sz w:val="23"/>
          <w:szCs w:val="23"/>
          <w:u w:val="none"/>
        </w:rPr>
        <w:t>.</w:t>
      </w:r>
      <w:r w:rsidRPr="00812CDB">
        <w:rPr>
          <w:rFonts w:ascii="Arial" w:hAnsi="Arial" w:cs="Arial"/>
          <w:b w:val="0"/>
          <w:sz w:val="23"/>
          <w:szCs w:val="23"/>
          <w:u w:val="none"/>
        </w:rPr>
        <w:t xml:space="preserve"> Apresentar as propostas em desacordo com o estabelecido no Edital, em especial, com valores superiores ao estimado. </w:t>
      </w:r>
    </w:p>
    <w:p w:rsidR="00B70436" w:rsidRPr="00812CDB" w:rsidRDefault="008A3F02" w:rsidP="005B4AE9">
      <w:pPr>
        <w:pStyle w:val="Corpodetexto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08.5.7.6</w:t>
      </w:r>
      <w:r w:rsidR="005D3EBB">
        <w:rPr>
          <w:rFonts w:ascii="Arial" w:hAnsi="Arial" w:cs="Arial"/>
          <w:b w:val="0"/>
          <w:sz w:val="23"/>
          <w:szCs w:val="23"/>
          <w:u w:val="none"/>
        </w:rPr>
        <w:t>.</w:t>
      </w:r>
      <w:r w:rsidRPr="00812CDB">
        <w:rPr>
          <w:rFonts w:ascii="Arial" w:hAnsi="Arial" w:cs="Arial"/>
          <w:b w:val="0"/>
          <w:sz w:val="23"/>
          <w:szCs w:val="23"/>
          <w:u w:val="none"/>
        </w:rPr>
        <w:t xml:space="preserve"> Deixar de atender a alguma exigência deste Edital, ou apresentar declaração ou documentação que não atenda aos requisitos legais. </w:t>
      </w:r>
    </w:p>
    <w:p w:rsidR="00B70436" w:rsidRPr="00812CDB" w:rsidRDefault="008A3F02"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08.6</w:t>
      </w:r>
      <w:r w:rsidR="005D3EBB">
        <w:rPr>
          <w:rFonts w:ascii="Arial" w:hAnsi="Arial" w:cs="Arial"/>
          <w:b w:val="0"/>
          <w:sz w:val="23"/>
          <w:szCs w:val="23"/>
          <w:u w:val="none"/>
        </w:rPr>
        <w:t>.</w:t>
      </w:r>
      <w:r w:rsidRPr="00812CDB">
        <w:rPr>
          <w:rFonts w:ascii="Arial" w:hAnsi="Arial" w:cs="Arial"/>
          <w:b w:val="0"/>
          <w:sz w:val="23"/>
          <w:szCs w:val="23"/>
          <w:u w:val="none"/>
        </w:rPr>
        <w:t xml:space="preserve"> A declaração falsa relativa ao cumprimento dos requisitos de habilitação e proposta sujeitará a licitante às sanções previstas nesse Edital. </w:t>
      </w:r>
    </w:p>
    <w:p w:rsidR="009A346C" w:rsidRPr="00812CDB" w:rsidRDefault="009A346C" w:rsidP="005B4AE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Times New Roman" w:eastAsia="Times New Roman" w:hAnsi="Times New Roman"/>
          <w:sz w:val="23"/>
          <w:shd w:val="clear" w:color="auto" w:fill="FFFF00"/>
        </w:rPr>
      </w:pPr>
    </w:p>
    <w:p w:rsidR="00B70436" w:rsidRPr="00812CDB" w:rsidRDefault="00B70436"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sz w:val="23"/>
          <w:szCs w:val="23"/>
          <w:u w:val="none"/>
        </w:rPr>
        <w:t>09. DOS RECURSOS</w:t>
      </w:r>
      <w:r w:rsidRPr="00812CDB">
        <w:rPr>
          <w:rFonts w:ascii="Arial" w:hAnsi="Arial" w:cs="Arial"/>
          <w:b w:val="0"/>
          <w:sz w:val="23"/>
          <w:szCs w:val="23"/>
          <w:u w:val="none"/>
        </w:rPr>
        <w:t xml:space="preserve"> </w:t>
      </w:r>
    </w:p>
    <w:p w:rsidR="00B70436" w:rsidRPr="00812CDB" w:rsidRDefault="00B70436" w:rsidP="005B4AE9">
      <w:pPr>
        <w:pStyle w:val="Corpodetexto2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09.1</w:t>
      </w:r>
      <w:r w:rsidR="005D3EBB">
        <w:rPr>
          <w:rFonts w:ascii="Arial" w:hAnsi="Arial" w:cs="Arial"/>
          <w:b w:val="0"/>
          <w:sz w:val="23"/>
          <w:szCs w:val="23"/>
          <w:u w:val="none"/>
        </w:rPr>
        <w:t>.</w:t>
      </w:r>
      <w:r w:rsidRPr="00812CDB">
        <w:rPr>
          <w:rFonts w:ascii="Arial" w:hAnsi="Arial" w:cs="Arial"/>
          <w:b w:val="0"/>
          <w:sz w:val="23"/>
          <w:szCs w:val="23"/>
          <w:u w:val="none"/>
        </w:rPr>
        <w:t xml:space="preserve"> Não serão conhecidos os recursos apresentados fora do prazo legal e/ou subscritos por representante não habilitado legalmente ou não identificado no processo para responder pelo proponente. </w:t>
      </w:r>
    </w:p>
    <w:p w:rsidR="00B70436" w:rsidRPr="00812CDB" w:rsidRDefault="00B70436" w:rsidP="005B4AE9">
      <w:pPr>
        <w:pStyle w:val="Corpodetexto2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09.2</w:t>
      </w:r>
      <w:r w:rsidR="005D3EBB">
        <w:rPr>
          <w:rFonts w:ascii="Arial" w:hAnsi="Arial" w:cs="Arial"/>
          <w:b w:val="0"/>
          <w:sz w:val="23"/>
          <w:szCs w:val="23"/>
          <w:u w:val="none"/>
        </w:rPr>
        <w:t>.</w:t>
      </w:r>
      <w:r w:rsidRPr="00812CDB">
        <w:rPr>
          <w:rFonts w:ascii="Arial" w:hAnsi="Arial" w:cs="Arial"/>
          <w:b w:val="0"/>
          <w:sz w:val="23"/>
          <w:szCs w:val="23"/>
          <w:u w:val="none"/>
        </w:rPr>
        <w:t xml:space="preserve"> Ao final da sessão, o proponente que desejar recorrer contra decisões do pregoeiro(a) poderá fazê-lo, por meio do seu representante, manifestando sua intenção com registro da síntese das suas razões, sendo concedido o prazo de 03 (três) dias para apresentação das razões do recurso, ficando os demais licitantes desde logo intimados para apresentar contrarrazões em igual número de dias, que começarão a correr do término do prazo do recorrente. </w:t>
      </w:r>
    </w:p>
    <w:p w:rsidR="00B70436" w:rsidRPr="00812CDB" w:rsidRDefault="00B70436" w:rsidP="005B4AE9">
      <w:pPr>
        <w:pStyle w:val="Corpodetexto2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09.3</w:t>
      </w:r>
      <w:r w:rsidR="005D3EBB">
        <w:rPr>
          <w:rFonts w:ascii="Arial" w:hAnsi="Arial" w:cs="Arial"/>
          <w:b w:val="0"/>
          <w:sz w:val="23"/>
          <w:szCs w:val="23"/>
          <w:u w:val="none"/>
        </w:rPr>
        <w:t>.</w:t>
      </w:r>
      <w:r w:rsidRPr="00812CDB">
        <w:rPr>
          <w:rFonts w:ascii="Arial" w:hAnsi="Arial" w:cs="Arial"/>
          <w:b w:val="0"/>
          <w:sz w:val="23"/>
          <w:szCs w:val="23"/>
          <w:u w:val="none"/>
        </w:rPr>
        <w:t xml:space="preserve"> A falta de manifestação imediata e motivada importará a decadência do direito de recurso. </w:t>
      </w:r>
    </w:p>
    <w:p w:rsidR="00B70436" w:rsidRPr="00812CDB" w:rsidRDefault="00B70436" w:rsidP="005B4AE9">
      <w:pPr>
        <w:pStyle w:val="Corpodetexto2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09.4</w:t>
      </w:r>
      <w:r w:rsidR="005D3EBB">
        <w:rPr>
          <w:rFonts w:ascii="Arial" w:hAnsi="Arial" w:cs="Arial"/>
          <w:b w:val="0"/>
          <w:sz w:val="23"/>
          <w:szCs w:val="23"/>
          <w:u w:val="none"/>
        </w:rPr>
        <w:t>.</w:t>
      </w:r>
      <w:r w:rsidRPr="00812CDB">
        <w:rPr>
          <w:rFonts w:ascii="Arial" w:hAnsi="Arial" w:cs="Arial"/>
          <w:b w:val="0"/>
          <w:sz w:val="23"/>
          <w:szCs w:val="23"/>
          <w:u w:val="none"/>
        </w:rPr>
        <w:t xml:space="preserve"> Não será concedido prazo para recursos sobre assuntos meramente protelatórios ou quando não justificada a intenção de interpor o recurso pelo proponente. </w:t>
      </w:r>
    </w:p>
    <w:p w:rsidR="00B70436" w:rsidRPr="00812CDB" w:rsidRDefault="00B70436" w:rsidP="005B4AE9">
      <w:pPr>
        <w:pStyle w:val="Corpodetexto2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09.5</w:t>
      </w:r>
      <w:r w:rsidR="005D3EBB">
        <w:rPr>
          <w:rFonts w:ascii="Arial" w:hAnsi="Arial" w:cs="Arial"/>
          <w:b w:val="0"/>
          <w:sz w:val="23"/>
          <w:szCs w:val="23"/>
          <w:u w:val="none"/>
        </w:rPr>
        <w:t>.</w:t>
      </w:r>
      <w:r w:rsidRPr="00812CDB">
        <w:rPr>
          <w:rFonts w:ascii="Arial" w:hAnsi="Arial" w:cs="Arial"/>
          <w:b w:val="0"/>
          <w:sz w:val="23"/>
          <w:szCs w:val="23"/>
          <w:u w:val="none"/>
        </w:rPr>
        <w:t xml:space="preserve"> Os recursos contra decisões do pregoeiro(a)</w:t>
      </w:r>
      <w:r w:rsidR="00C33845">
        <w:rPr>
          <w:rFonts w:ascii="Arial" w:hAnsi="Arial" w:cs="Arial"/>
          <w:b w:val="0"/>
          <w:sz w:val="23"/>
          <w:szCs w:val="23"/>
          <w:u w:val="none"/>
        </w:rPr>
        <w:t xml:space="preserve"> </w:t>
      </w:r>
      <w:r w:rsidRPr="00812CDB">
        <w:rPr>
          <w:rFonts w:ascii="Arial" w:hAnsi="Arial" w:cs="Arial"/>
          <w:b w:val="0"/>
          <w:sz w:val="23"/>
          <w:szCs w:val="23"/>
          <w:u w:val="none"/>
        </w:rPr>
        <w:t xml:space="preserve">terão efeito suspensivo. </w:t>
      </w:r>
    </w:p>
    <w:p w:rsidR="00D91859" w:rsidRPr="00812CDB" w:rsidRDefault="00B70436" w:rsidP="005B4AE9">
      <w:pPr>
        <w:pStyle w:val="Corpodetexto2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09.6</w:t>
      </w:r>
      <w:r w:rsidR="005D3EBB">
        <w:rPr>
          <w:rFonts w:ascii="Arial" w:hAnsi="Arial" w:cs="Arial"/>
          <w:b w:val="0"/>
          <w:sz w:val="23"/>
          <w:szCs w:val="23"/>
          <w:u w:val="none"/>
        </w:rPr>
        <w:t>.</w:t>
      </w:r>
      <w:r w:rsidRPr="00812CDB">
        <w:rPr>
          <w:rFonts w:ascii="Arial" w:hAnsi="Arial" w:cs="Arial"/>
          <w:b w:val="0"/>
          <w:sz w:val="23"/>
          <w:szCs w:val="23"/>
          <w:u w:val="none"/>
        </w:rPr>
        <w:t xml:space="preserve"> O acolhimento de recurso importará a invalidação apenas dos atos insuscetíveis de aproveitamento. </w:t>
      </w:r>
    </w:p>
    <w:p w:rsidR="00D91859" w:rsidRPr="00812CDB" w:rsidRDefault="00B70436"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hAnsi="Arial" w:cs="Arial"/>
          <w:b w:val="0"/>
          <w:sz w:val="23"/>
          <w:szCs w:val="23"/>
          <w:u w:val="none"/>
        </w:rPr>
      </w:pPr>
      <w:r w:rsidRPr="00812CDB">
        <w:rPr>
          <w:rFonts w:ascii="Arial" w:hAnsi="Arial" w:cs="Arial"/>
          <w:b w:val="0"/>
          <w:sz w:val="23"/>
          <w:szCs w:val="23"/>
          <w:u w:val="none"/>
        </w:rPr>
        <w:t>09.7</w:t>
      </w:r>
      <w:r w:rsidR="005D3EBB">
        <w:rPr>
          <w:rFonts w:ascii="Arial" w:hAnsi="Arial" w:cs="Arial"/>
          <w:b w:val="0"/>
          <w:sz w:val="23"/>
          <w:szCs w:val="23"/>
          <w:u w:val="none"/>
        </w:rPr>
        <w:t>.</w:t>
      </w:r>
      <w:r w:rsidRPr="00812CDB">
        <w:rPr>
          <w:rFonts w:ascii="Arial" w:hAnsi="Arial" w:cs="Arial"/>
          <w:b w:val="0"/>
          <w:sz w:val="23"/>
          <w:szCs w:val="23"/>
          <w:u w:val="none"/>
        </w:rPr>
        <w:t xml:space="preserve"> Os recursos deverão ser anexados no sistema em campo próprio ou enviados em duas vias para a prefeitura. Uma via original deverá ser encaminhada para a Prefeitura Municipal </w:t>
      </w:r>
      <w:r w:rsidR="00D91859" w:rsidRPr="00812CDB">
        <w:rPr>
          <w:rFonts w:ascii="Arial" w:hAnsi="Arial" w:cs="Arial"/>
          <w:b w:val="0"/>
          <w:sz w:val="23"/>
          <w:szCs w:val="23"/>
          <w:u w:val="none"/>
        </w:rPr>
        <w:t>de Capão Alto – SC, rua João Vieira de Oliveira, nº500, centro, CEP: 88.548-000,</w:t>
      </w:r>
      <w:r w:rsidRPr="00812CDB">
        <w:rPr>
          <w:rFonts w:ascii="Arial" w:hAnsi="Arial" w:cs="Arial"/>
          <w:b w:val="0"/>
          <w:sz w:val="23"/>
          <w:szCs w:val="23"/>
          <w:u w:val="none"/>
        </w:rPr>
        <w:t xml:space="preserve"> Sede da Prefeitura - Departamento de Licitaçõe. Esta via deverá estar em papel timbrado com o nome da empresa, as razões do recurso e assinatura do representante legal para que possa ser anexada no processo. </w:t>
      </w:r>
    </w:p>
    <w:p w:rsidR="009A346C" w:rsidRPr="00812CDB" w:rsidRDefault="00B70436" w:rsidP="005B4AE9">
      <w:pPr>
        <w:pStyle w:val="Corpodetexto2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Times New Roman" w:hAnsi="Arial" w:cs="Arial"/>
          <w:b w:val="0"/>
          <w:sz w:val="23"/>
          <w:szCs w:val="23"/>
          <w:u w:val="none"/>
        </w:rPr>
      </w:pPr>
      <w:r w:rsidRPr="00812CDB">
        <w:rPr>
          <w:rFonts w:ascii="Arial" w:hAnsi="Arial" w:cs="Arial"/>
          <w:b w:val="0"/>
          <w:sz w:val="23"/>
          <w:szCs w:val="23"/>
          <w:u w:val="none"/>
        </w:rPr>
        <w:t>09.7.1</w:t>
      </w:r>
      <w:r w:rsidR="005D3EBB">
        <w:rPr>
          <w:rFonts w:ascii="Arial" w:hAnsi="Arial" w:cs="Arial"/>
          <w:b w:val="0"/>
          <w:sz w:val="23"/>
          <w:szCs w:val="23"/>
          <w:u w:val="none"/>
        </w:rPr>
        <w:t>.</w:t>
      </w:r>
      <w:r w:rsidRPr="00812CDB">
        <w:rPr>
          <w:rFonts w:ascii="Arial" w:hAnsi="Arial" w:cs="Arial"/>
          <w:b w:val="0"/>
          <w:sz w:val="23"/>
          <w:szCs w:val="23"/>
          <w:u w:val="none"/>
        </w:rPr>
        <w:t xml:space="preserve"> Junto com o documento original, deverá ser enviada, também, uma cópia para o e-mail do pregoeiro(a) </w:t>
      </w:r>
      <w:hyperlink r:id="rId8" w:history="1">
        <w:r w:rsidR="00D91859" w:rsidRPr="00812CDB">
          <w:rPr>
            <w:rStyle w:val="Hyperlink"/>
            <w:rFonts w:ascii="Arial" w:hAnsi="Arial" w:cs="Arial"/>
            <w:b w:val="0"/>
            <w:color w:val="auto"/>
            <w:sz w:val="23"/>
            <w:szCs w:val="23"/>
          </w:rPr>
          <w:t>licitacoes@capaoalto.sc.gov.br</w:t>
        </w:r>
      </w:hyperlink>
      <w:r w:rsidR="00D91859" w:rsidRPr="00812CDB">
        <w:rPr>
          <w:rFonts w:ascii="Arial" w:hAnsi="Arial" w:cs="Arial"/>
          <w:b w:val="0"/>
          <w:sz w:val="23"/>
          <w:szCs w:val="23"/>
          <w:u w:val="none"/>
        </w:rPr>
        <w:t xml:space="preserve"> </w:t>
      </w:r>
      <w:r w:rsidRPr="00812CDB">
        <w:rPr>
          <w:rFonts w:ascii="Arial" w:hAnsi="Arial" w:cs="Arial"/>
          <w:b w:val="0"/>
          <w:sz w:val="23"/>
          <w:szCs w:val="23"/>
          <w:u w:val="none"/>
        </w:rPr>
        <w:t>, para que seja possível a publicação no sítio eletrônico das razões do recurso interposto e a respectiva decisão</w:t>
      </w:r>
    </w:p>
    <w:p w:rsidR="00D91859" w:rsidRDefault="00D9185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pPr>
    </w:p>
    <w:p w:rsidR="00FD2279" w:rsidRDefault="00FD227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pPr>
    </w:p>
    <w:p w:rsidR="00FD2279" w:rsidRPr="00812CDB" w:rsidRDefault="00FD227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pPr>
    </w:p>
    <w:p w:rsidR="00D91859" w:rsidRPr="00812CDB" w:rsidRDefault="00D9185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b/>
          <w:sz w:val="23"/>
          <w:szCs w:val="23"/>
        </w:rPr>
      </w:pPr>
      <w:r w:rsidRPr="00812CDB">
        <w:rPr>
          <w:rFonts w:ascii="Arial" w:hAnsi="Arial" w:cs="Arial"/>
          <w:b/>
          <w:sz w:val="23"/>
          <w:szCs w:val="23"/>
        </w:rPr>
        <w:lastRenderedPageBreak/>
        <w:t xml:space="preserve">10. DA ADJUDICAÇÃO E HOMOLOGAÇÃO </w:t>
      </w:r>
    </w:p>
    <w:p w:rsidR="005C1646" w:rsidRPr="00812CDB" w:rsidRDefault="00D9185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10.1</w:t>
      </w:r>
      <w:r w:rsidR="005D3EBB">
        <w:rPr>
          <w:rFonts w:ascii="Arial" w:hAnsi="Arial" w:cs="Arial"/>
          <w:sz w:val="23"/>
          <w:szCs w:val="23"/>
        </w:rPr>
        <w:t>.</w:t>
      </w:r>
      <w:r w:rsidRPr="00812CDB">
        <w:rPr>
          <w:rFonts w:ascii="Arial" w:hAnsi="Arial" w:cs="Arial"/>
          <w:sz w:val="23"/>
          <w:szCs w:val="23"/>
        </w:rPr>
        <w:t xml:space="preserve"> O objeto da licitação será adjudicado ao licitante declarado vencedor, por ato do da administração pública do Município de Capão Alto – SC, caso não haja interposição de recurso, ou pela autoridade competente, após a regular decisão dos recursos apresentados. </w:t>
      </w:r>
    </w:p>
    <w:p w:rsidR="009A346C" w:rsidRPr="00812CDB" w:rsidRDefault="00D9185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10.2</w:t>
      </w:r>
      <w:r w:rsidR="005D3EBB">
        <w:rPr>
          <w:rFonts w:ascii="Arial" w:hAnsi="Arial" w:cs="Arial"/>
          <w:sz w:val="23"/>
          <w:szCs w:val="23"/>
        </w:rPr>
        <w:t>.</w:t>
      </w:r>
      <w:r w:rsidRPr="00812CDB">
        <w:rPr>
          <w:rFonts w:ascii="Arial" w:hAnsi="Arial" w:cs="Arial"/>
          <w:sz w:val="23"/>
          <w:szCs w:val="23"/>
        </w:rPr>
        <w:t xml:space="preserve"> Após a fase recursal, constatada a regularidade dos atos praticados, a autoridade competente, homologará o procedimento licitatório.</w:t>
      </w:r>
    </w:p>
    <w:p w:rsidR="00D91859" w:rsidRPr="00812CDB" w:rsidRDefault="00D9185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shd w:val="clear" w:color="auto" w:fill="FFFF00"/>
        </w:rPr>
      </w:pPr>
    </w:p>
    <w:p w:rsidR="00D91859" w:rsidRPr="00812CDB" w:rsidRDefault="00D91859" w:rsidP="005B4A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b/>
          <w:sz w:val="23"/>
          <w:szCs w:val="23"/>
        </w:rPr>
      </w:pPr>
      <w:r w:rsidRPr="00812CDB">
        <w:rPr>
          <w:rFonts w:ascii="Arial" w:hAnsi="Arial" w:cs="Arial"/>
          <w:b/>
          <w:sz w:val="23"/>
          <w:szCs w:val="23"/>
        </w:rPr>
        <w:t xml:space="preserve">11. DO TERMO DE CONTRATO </w:t>
      </w:r>
    </w:p>
    <w:p w:rsidR="00D91859" w:rsidRPr="00812CDB" w:rsidRDefault="00D91859" w:rsidP="005B4A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11.1</w:t>
      </w:r>
      <w:r w:rsidR="005D3EBB">
        <w:rPr>
          <w:rFonts w:ascii="Arial" w:hAnsi="Arial" w:cs="Arial"/>
          <w:sz w:val="23"/>
          <w:szCs w:val="23"/>
        </w:rPr>
        <w:t>.</w:t>
      </w:r>
      <w:r w:rsidRPr="00812CDB">
        <w:rPr>
          <w:rFonts w:ascii="Arial" w:hAnsi="Arial" w:cs="Arial"/>
          <w:sz w:val="23"/>
          <w:szCs w:val="23"/>
        </w:rPr>
        <w:t xml:space="preserve"> Após a adjudicação e homologação do resultado do certame licitatório, a proponente vencedora será convocada para assinar o termo de Contrato de Fornecimento, dentro do prazo máximo de 5 (cinco) dias úteis, sob pena de decair do direito à contratação, sem prejuízo das sanções previstas neste edital e na legislação. </w:t>
      </w:r>
    </w:p>
    <w:p w:rsidR="00C73083" w:rsidRPr="00812CDB" w:rsidRDefault="00D91859" w:rsidP="005B4A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11.1.1</w:t>
      </w:r>
      <w:r w:rsidR="005D3EBB">
        <w:rPr>
          <w:rFonts w:ascii="Arial" w:hAnsi="Arial" w:cs="Arial"/>
          <w:sz w:val="23"/>
          <w:szCs w:val="23"/>
        </w:rPr>
        <w:t>.</w:t>
      </w:r>
      <w:r w:rsidRPr="00812CDB">
        <w:rPr>
          <w:rFonts w:ascii="Arial" w:hAnsi="Arial" w:cs="Arial"/>
          <w:sz w:val="23"/>
          <w:szCs w:val="23"/>
        </w:rPr>
        <w:t xml:space="preserve"> O prazo previsto neste item poderá ser prorrogado, por igual período, por solicitação justificada do adjudicatário e aceito pela Administração. </w:t>
      </w:r>
    </w:p>
    <w:p w:rsidR="00D91859" w:rsidRPr="00812CDB" w:rsidRDefault="00D91859" w:rsidP="005B4A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shd w:val="clear" w:color="auto" w:fill="FFFF00"/>
        </w:rPr>
      </w:pPr>
      <w:r w:rsidRPr="00812CDB">
        <w:rPr>
          <w:rFonts w:ascii="Arial" w:hAnsi="Arial" w:cs="Arial"/>
          <w:sz w:val="23"/>
          <w:szCs w:val="23"/>
        </w:rPr>
        <w:t>11.2</w:t>
      </w:r>
      <w:r w:rsidR="005D3EBB">
        <w:rPr>
          <w:rFonts w:ascii="Arial" w:hAnsi="Arial" w:cs="Arial"/>
          <w:sz w:val="23"/>
          <w:szCs w:val="23"/>
        </w:rPr>
        <w:t>.</w:t>
      </w:r>
      <w:r w:rsidRPr="00812CDB">
        <w:rPr>
          <w:rFonts w:ascii="Arial" w:hAnsi="Arial" w:cs="Arial"/>
          <w:sz w:val="23"/>
          <w:szCs w:val="23"/>
        </w:rPr>
        <w:t xml:space="preserve"> 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p>
    <w:p w:rsidR="00D91859" w:rsidRPr="00812CDB" w:rsidRDefault="00D9185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s="Arial"/>
          <w:b/>
          <w:sz w:val="23"/>
          <w:szCs w:val="23"/>
        </w:rPr>
      </w:pPr>
    </w:p>
    <w:p w:rsidR="009A346C" w:rsidRPr="00AC26F7"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b/>
          <w:sz w:val="23"/>
        </w:rPr>
      </w:pPr>
      <w:r w:rsidRPr="00AC26F7">
        <w:rPr>
          <w:rFonts w:ascii="Arial" w:eastAsia="Arial" w:hAnsi="Arial"/>
          <w:b/>
          <w:sz w:val="23"/>
        </w:rPr>
        <w:t>12</w:t>
      </w:r>
      <w:r w:rsidR="005D3EBB" w:rsidRPr="00AC26F7">
        <w:rPr>
          <w:rFonts w:ascii="Arial" w:eastAsia="Arial" w:hAnsi="Arial"/>
          <w:b/>
          <w:sz w:val="23"/>
        </w:rPr>
        <w:t xml:space="preserve">. </w:t>
      </w:r>
      <w:r w:rsidRPr="00AC26F7">
        <w:rPr>
          <w:rFonts w:ascii="Arial" w:eastAsia="Arial" w:hAnsi="Arial"/>
          <w:b/>
          <w:sz w:val="23"/>
        </w:rPr>
        <w:t>IMPUGNAÇÃO AO ATO CONVOCATÓRIO </w:t>
      </w:r>
    </w:p>
    <w:p w:rsidR="009A346C" w:rsidRPr="00AC26F7"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sz w:val="23"/>
        </w:rPr>
      </w:pPr>
      <w:r w:rsidRPr="00AC26F7">
        <w:rPr>
          <w:rFonts w:ascii="Arial" w:eastAsia="Arial" w:hAnsi="Arial"/>
          <w:sz w:val="23"/>
        </w:rPr>
        <w:t>12.1</w:t>
      </w:r>
      <w:r w:rsidR="005D3EBB" w:rsidRPr="00AC26F7">
        <w:rPr>
          <w:rFonts w:ascii="Arial" w:eastAsia="Arial" w:hAnsi="Arial"/>
          <w:sz w:val="23"/>
        </w:rPr>
        <w:t>.</w:t>
      </w:r>
      <w:r w:rsidRPr="00AC26F7">
        <w:rPr>
          <w:rFonts w:ascii="Arial" w:eastAsia="Arial" w:hAnsi="Arial"/>
          <w:sz w:val="23"/>
        </w:rPr>
        <w:t xml:space="preserve"> As impugnações ao ato convocatório do pregão serão recebidas até 02 (dois) dias úteis antes da data fixada para o recebimento das propostas, exclusivamente por meio de formulário eletrônico. </w:t>
      </w:r>
    </w:p>
    <w:p w:rsidR="009A346C" w:rsidRPr="00AC26F7"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sz w:val="23"/>
        </w:rPr>
      </w:pPr>
      <w:r w:rsidRPr="00AC26F7">
        <w:rPr>
          <w:rFonts w:ascii="Arial" w:eastAsia="Arial" w:hAnsi="Arial"/>
          <w:sz w:val="23"/>
        </w:rPr>
        <w:t>12.1.1</w:t>
      </w:r>
      <w:r w:rsidR="005D3EBB" w:rsidRPr="00AC26F7">
        <w:rPr>
          <w:rFonts w:ascii="Arial" w:eastAsia="Arial" w:hAnsi="Arial"/>
          <w:sz w:val="23"/>
        </w:rPr>
        <w:t>.</w:t>
      </w:r>
      <w:r w:rsidRPr="00AC26F7">
        <w:rPr>
          <w:rFonts w:ascii="Arial" w:eastAsia="Arial" w:hAnsi="Arial"/>
          <w:sz w:val="23"/>
        </w:rPr>
        <w:t xml:space="preserve"> Caberá ao pregoeiro, encaminhar a autoridade competente que decidirá sobre a impugnação no prazo de até 48 (quarenta e oito) horas. </w:t>
      </w:r>
    </w:p>
    <w:p w:rsidR="009A346C" w:rsidRPr="00AC26F7"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sz w:val="23"/>
        </w:rPr>
      </w:pPr>
      <w:r w:rsidRPr="00AC26F7">
        <w:rPr>
          <w:rFonts w:ascii="Arial" w:eastAsia="Arial" w:hAnsi="Arial"/>
          <w:sz w:val="23"/>
        </w:rPr>
        <w:t>12.1.2</w:t>
      </w:r>
      <w:r w:rsidR="005D3EBB" w:rsidRPr="00AC26F7">
        <w:rPr>
          <w:rFonts w:ascii="Arial" w:eastAsia="Arial" w:hAnsi="Arial"/>
          <w:sz w:val="23"/>
        </w:rPr>
        <w:t>.</w:t>
      </w:r>
      <w:r w:rsidRPr="00AC26F7">
        <w:rPr>
          <w:rFonts w:ascii="Arial" w:eastAsia="Arial" w:hAnsi="Arial"/>
          <w:sz w:val="23"/>
        </w:rPr>
        <w:t xml:space="preserve"> Deferida a impugnação contra o ato convocatório, será designada nova data para a realização do certame.</w:t>
      </w:r>
    </w:p>
    <w:p w:rsidR="00C73083" w:rsidRPr="00AC26F7" w:rsidRDefault="00C73083"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p>
    <w:p w:rsidR="00C73083" w:rsidRPr="00AC26F7" w:rsidRDefault="00C73083"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b/>
          <w:sz w:val="23"/>
          <w:szCs w:val="23"/>
        </w:rPr>
      </w:pPr>
      <w:r w:rsidRPr="00AC26F7">
        <w:rPr>
          <w:rFonts w:ascii="Arial" w:hAnsi="Arial" w:cs="Arial"/>
          <w:b/>
          <w:sz w:val="23"/>
          <w:szCs w:val="23"/>
        </w:rPr>
        <w:t xml:space="preserve">13. DA GARANTIA E ASSISTÊNCIA TÉCNICA </w:t>
      </w:r>
    </w:p>
    <w:p w:rsidR="00C73083" w:rsidRPr="00AC26F7" w:rsidRDefault="00C73083" w:rsidP="005B4AE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AC26F7">
        <w:rPr>
          <w:rFonts w:ascii="Arial" w:hAnsi="Arial" w:cs="Arial"/>
          <w:sz w:val="23"/>
          <w:szCs w:val="23"/>
        </w:rPr>
        <w:t>13.1</w:t>
      </w:r>
      <w:r w:rsidR="005D3EBB" w:rsidRPr="00AC26F7">
        <w:rPr>
          <w:rFonts w:ascii="Arial" w:hAnsi="Arial" w:cs="Arial"/>
          <w:sz w:val="23"/>
          <w:szCs w:val="23"/>
        </w:rPr>
        <w:t>.</w:t>
      </w:r>
      <w:r w:rsidRPr="00AC26F7">
        <w:rPr>
          <w:rFonts w:ascii="Arial" w:hAnsi="Arial" w:cs="Arial"/>
          <w:sz w:val="23"/>
          <w:szCs w:val="23"/>
        </w:rPr>
        <w:t xml:space="preserve"> A proponente contratada ficará obrigada a garantir a qualidade do objeto fornecido contra defeitos, pelo período de 12 (doze) meses, fornecendo os respectivos termos e/ou declaração dessa garantia. Ainda, caso haja previsão nas características técnicas do objeto, deverá oferecer treinamento para operação do mesmo. </w:t>
      </w:r>
    </w:p>
    <w:p w:rsidR="009A346C" w:rsidRPr="00AC26F7" w:rsidRDefault="00C73083" w:rsidP="005B4AE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s="Arial"/>
          <w:b/>
          <w:sz w:val="23"/>
          <w:szCs w:val="23"/>
        </w:rPr>
      </w:pPr>
      <w:r w:rsidRPr="00AC26F7">
        <w:rPr>
          <w:rFonts w:ascii="Arial" w:hAnsi="Arial" w:cs="Arial"/>
          <w:sz w:val="23"/>
          <w:szCs w:val="23"/>
        </w:rPr>
        <w:t>13.2</w:t>
      </w:r>
      <w:r w:rsidR="005D3EBB" w:rsidRPr="00AC26F7">
        <w:rPr>
          <w:rFonts w:ascii="Arial" w:hAnsi="Arial" w:cs="Arial"/>
          <w:sz w:val="23"/>
          <w:szCs w:val="23"/>
        </w:rPr>
        <w:t>.</w:t>
      </w:r>
      <w:r w:rsidRPr="00AC26F7">
        <w:rPr>
          <w:rFonts w:ascii="Arial" w:hAnsi="Arial" w:cs="Arial"/>
          <w:sz w:val="23"/>
          <w:szCs w:val="23"/>
        </w:rPr>
        <w:t xml:space="preserve"> Durante o prazo de garantia – 12 (doze) meses –, caso não seja possível a solução do problema no próprio local onde se encontre o equipamento e havendo a necessidade de tr</w:t>
      </w:r>
      <w:r w:rsidR="004E0C8D" w:rsidRPr="00AC26F7">
        <w:rPr>
          <w:rFonts w:ascii="Arial" w:hAnsi="Arial" w:cs="Arial"/>
          <w:sz w:val="23"/>
          <w:szCs w:val="23"/>
        </w:rPr>
        <w:t>anslado para dissolução do problema</w:t>
      </w:r>
      <w:r w:rsidRPr="00AC26F7">
        <w:rPr>
          <w:rFonts w:ascii="Arial" w:hAnsi="Arial" w:cs="Arial"/>
          <w:sz w:val="23"/>
          <w:szCs w:val="23"/>
        </w:rPr>
        <w:t>, fica sob responsabilidade da contratada todo ônus com transporte, locomoção, alimentação, hospedagem e outros que por ventura se fizerem necessários à perfeita solução do problema</w:t>
      </w:r>
      <w:r w:rsidR="004E0C8D" w:rsidRPr="00AC26F7">
        <w:rPr>
          <w:rFonts w:ascii="Arial" w:hAnsi="Arial" w:cs="Arial"/>
          <w:sz w:val="23"/>
          <w:szCs w:val="23"/>
        </w:rPr>
        <w:t>.</w:t>
      </w:r>
    </w:p>
    <w:p w:rsidR="00C73083" w:rsidRPr="00812CDB" w:rsidRDefault="00C73083"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b/>
          <w:sz w:val="23"/>
        </w:rPr>
      </w:pPr>
    </w:p>
    <w:p w:rsidR="004E0C8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b/>
          <w:sz w:val="23"/>
          <w:szCs w:val="23"/>
        </w:rPr>
        <w:t>14. DAS INFRAÇÕES</w:t>
      </w:r>
      <w:r w:rsidR="004E0C8D" w:rsidRPr="00812CDB">
        <w:rPr>
          <w:rFonts w:ascii="Arial" w:hAnsi="Arial" w:cs="Arial"/>
          <w:b/>
          <w:sz w:val="23"/>
          <w:szCs w:val="23"/>
        </w:rPr>
        <w:t xml:space="preserve"> </w:t>
      </w:r>
    </w:p>
    <w:p w:rsidR="0011476D" w:rsidRPr="00812CDB" w:rsidRDefault="0011476D" w:rsidP="005B4A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14.1</w:t>
      </w:r>
      <w:r w:rsidR="005D3EBB">
        <w:rPr>
          <w:rFonts w:ascii="Arial" w:hAnsi="Arial" w:cs="Arial"/>
          <w:sz w:val="23"/>
          <w:szCs w:val="23"/>
        </w:rPr>
        <w:t>.</w:t>
      </w:r>
      <w:r w:rsidRPr="00812CDB">
        <w:rPr>
          <w:rFonts w:ascii="Arial" w:hAnsi="Arial" w:cs="Arial"/>
          <w:sz w:val="23"/>
          <w:szCs w:val="23"/>
        </w:rPr>
        <w:t xml:space="preserve"> Comete infração administrativa, nos termos da Lei Federal n.º 10.520/2002, o licitante que: 1</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 xml:space="preserve">14.1.1 não aceitar/retirar a nota de empenho, ou não assinar o termo de contrato, quando convocado dentro do prazo de validade da proposta; </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14.1.2</w:t>
      </w:r>
      <w:r w:rsidR="005D3EBB">
        <w:rPr>
          <w:rFonts w:ascii="Arial" w:hAnsi="Arial" w:cs="Arial"/>
          <w:sz w:val="23"/>
          <w:szCs w:val="23"/>
        </w:rPr>
        <w:t>.</w:t>
      </w:r>
      <w:r w:rsidRPr="00812CDB">
        <w:rPr>
          <w:rFonts w:ascii="Arial" w:hAnsi="Arial" w:cs="Arial"/>
          <w:sz w:val="23"/>
          <w:szCs w:val="23"/>
        </w:rPr>
        <w:t xml:space="preserve"> apresentar documentação falsa; </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14.1.3</w:t>
      </w:r>
      <w:r w:rsidR="005D3EBB">
        <w:rPr>
          <w:rFonts w:ascii="Arial" w:hAnsi="Arial" w:cs="Arial"/>
          <w:sz w:val="23"/>
          <w:szCs w:val="23"/>
        </w:rPr>
        <w:t>.</w:t>
      </w:r>
      <w:r w:rsidRPr="00812CDB">
        <w:rPr>
          <w:rFonts w:ascii="Arial" w:hAnsi="Arial" w:cs="Arial"/>
          <w:sz w:val="23"/>
          <w:szCs w:val="23"/>
        </w:rPr>
        <w:t xml:space="preserve"> deixar de entregar os documentos exigidos no certame; </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14.1.4</w:t>
      </w:r>
      <w:r w:rsidR="005D3EBB">
        <w:rPr>
          <w:rFonts w:ascii="Arial" w:hAnsi="Arial" w:cs="Arial"/>
          <w:sz w:val="23"/>
          <w:szCs w:val="23"/>
        </w:rPr>
        <w:t>.</w:t>
      </w:r>
      <w:r w:rsidRPr="00812CDB">
        <w:rPr>
          <w:rFonts w:ascii="Arial" w:hAnsi="Arial" w:cs="Arial"/>
          <w:sz w:val="23"/>
          <w:szCs w:val="23"/>
        </w:rPr>
        <w:t xml:space="preserve"> ensejar o retardamento na entrega do objeto; </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14.1.5</w:t>
      </w:r>
      <w:r w:rsidR="005D3EBB">
        <w:rPr>
          <w:rFonts w:ascii="Arial" w:hAnsi="Arial" w:cs="Arial"/>
          <w:sz w:val="23"/>
          <w:szCs w:val="23"/>
        </w:rPr>
        <w:t>.</w:t>
      </w:r>
      <w:r w:rsidRPr="00812CDB">
        <w:rPr>
          <w:rFonts w:ascii="Arial" w:hAnsi="Arial" w:cs="Arial"/>
          <w:sz w:val="23"/>
          <w:szCs w:val="23"/>
        </w:rPr>
        <w:t xml:space="preserve"> não mantiver a proposta; </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14.1.6</w:t>
      </w:r>
      <w:r w:rsidR="005D3EBB">
        <w:rPr>
          <w:rFonts w:ascii="Arial" w:hAnsi="Arial" w:cs="Arial"/>
          <w:sz w:val="23"/>
          <w:szCs w:val="23"/>
        </w:rPr>
        <w:t>.</w:t>
      </w:r>
      <w:r w:rsidRPr="00812CDB">
        <w:rPr>
          <w:rFonts w:ascii="Arial" w:hAnsi="Arial" w:cs="Arial"/>
          <w:sz w:val="23"/>
          <w:szCs w:val="23"/>
        </w:rPr>
        <w:t xml:space="preserve"> cometer fraude fiscal; </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14.1.7</w:t>
      </w:r>
      <w:r w:rsidR="005D3EBB">
        <w:rPr>
          <w:rFonts w:ascii="Arial" w:hAnsi="Arial" w:cs="Arial"/>
          <w:sz w:val="23"/>
          <w:szCs w:val="23"/>
        </w:rPr>
        <w:t>.</w:t>
      </w:r>
      <w:r w:rsidRPr="00812CDB">
        <w:rPr>
          <w:rFonts w:ascii="Arial" w:hAnsi="Arial" w:cs="Arial"/>
          <w:sz w:val="23"/>
          <w:szCs w:val="23"/>
        </w:rPr>
        <w:t xml:space="preserve"> comportar-se de modo inidôneo. </w:t>
      </w:r>
    </w:p>
    <w:p w:rsidR="0011476D" w:rsidRPr="00812CDB" w:rsidRDefault="0011476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14.2</w:t>
      </w:r>
      <w:r w:rsidR="005D3EBB">
        <w:rPr>
          <w:rFonts w:ascii="Arial" w:hAnsi="Arial" w:cs="Arial"/>
          <w:sz w:val="23"/>
          <w:szCs w:val="23"/>
        </w:rPr>
        <w:t>.</w:t>
      </w:r>
      <w:r w:rsidRPr="00812CDB">
        <w:rPr>
          <w:rFonts w:ascii="Arial" w:hAnsi="Arial" w:cs="Arial"/>
          <w:sz w:val="23"/>
          <w:szCs w:val="23"/>
        </w:rPr>
        <w:t xml:space="preserve"> Considera-se comportamento inidôneo, entre outros, a declaração falsa quanto às condições de participação, quanto ao enquadramento como microempresa ou empresa de pequeno porte ou o conluio entre os licitantes, em qualquer momento da licitação, mesmo após o encerramento da fase de lances. </w:t>
      </w:r>
    </w:p>
    <w:p w:rsidR="004E0C8D" w:rsidRDefault="004E0C8D"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p>
    <w:p w:rsidR="00AC26F7" w:rsidRPr="00812CDB" w:rsidRDefault="00AC26F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p>
    <w:p w:rsidR="005C1646"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b/>
          <w:sz w:val="23"/>
          <w:szCs w:val="23"/>
        </w:rPr>
        <w:t>15. DAS SANÇÕES ADMINISTRATIVAS.</w:t>
      </w:r>
      <w:r w:rsidRPr="00812CDB">
        <w:rPr>
          <w:rFonts w:ascii="Arial" w:hAnsi="Arial" w:cs="Arial"/>
          <w:sz w:val="23"/>
          <w:szCs w:val="23"/>
        </w:rPr>
        <w:t xml:space="preserve"> </w:t>
      </w:r>
    </w:p>
    <w:p w:rsidR="005C1646"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15.</w:t>
      </w:r>
      <w:r w:rsidR="006977B1" w:rsidRPr="00812CDB">
        <w:rPr>
          <w:rFonts w:ascii="Arial" w:hAnsi="Arial" w:cs="Arial"/>
          <w:sz w:val="23"/>
          <w:szCs w:val="23"/>
        </w:rPr>
        <w:t>1</w:t>
      </w:r>
      <w:r w:rsidR="005D3EBB">
        <w:rPr>
          <w:rFonts w:ascii="Arial" w:hAnsi="Arial" w:cs="Arial"/>
          <w:sz w:val="23"/>
          <w:szCs w:val="23"/>
        </w:rPr>
        <w:t>.</w:t>
      </w:r>
      <w:r w:rsidRPr="00812CDB">
        <w:rPr>
          <w:rFonts w:ascii="Arial" w:hAnsi="Arial" w:cs="Arial"/>
          <w:sz w:val="23"/>
          <w:szCs w:val="23"/>
        </w:rPr>
        <w:t xml:space="preserve"> O licitante que cometer qualquer das infrações discriminadas na lei ou neste edital ficará sujeito, sem prejuízo da responsabilidade civil e criminal, às seguintes sanções: </w:t>
      </w:r>
    </w:p>
    <w:p w:rsidR="005C1646"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15.</w:t>
      </w:r>
      <w:r w:rsidR="006977B1" w:rsidRPr="00812CDB">
        <w:rPr>
          <w:rFonts w:ascii="Arial" w:hAnsi="Arial" w:cs="Arial"/>
          <w:sz w:val="23"/>
          <w:szCs w:val="23"/>
        </w:rPr>
        <w:t>1</w:t>
      </w:r>
      <w:r w:rsidRPr="00812CDB">
        <w:rPr>
          <w:rFonts w:ascii="Arial" w:hAnsi="Arial" w:cs="Arial"/>
          <w:sz w:val="23"/>
          <w:szCs w:val="23"/>
        </w:rPr>
        <w:t>.1</w:t>
      </w:r>
      <w:r w:rsidR="005D3EBB">
        <w:rPr>
          <w:rFonts w:ascii="Arial" w:hAnsi="Arial" w:cs="Arial"/>
          <w:sz w:val="23"/>
          <w:szCs w:val="23"/>
        </w:rPr>
        <w:t>.</w:t>
      </w:r>
      <w:r w:rsidRPr="00812CDB">
        <w:rPr>
          <w:rFonts w:ascii="Arial" w:hAnsi="Arial" w:cs="Arial"/>
          <w:sz w:val="23"/>
          <w:szCs w:val="23"/>
        </w:rPr>
        <w:t xml:space="preserve"> A proponente vencedora convocada, dentro do prazo de validade da sua proposta, que se recusar injustificadamente a assinar o contrato de fornecimento, deixar de entregar ou apresentar documentação falsa exigida para o certame, não mantiver a proposta, comportar-se de modo inidôneo ou fizer declaração falsa ficará impedida de licitar e contratar com a União, Estados, Distrito Federal e Municípios pelo prazo de até 5 (cinco) anos. </w:t>
      </w:r>
    </w:p>
    <w:p w:rsidR="005C1646"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15.</w:t>
      </w:r>
      <w:r w:rsidR="006977B1" w:rsidRPr="00812CDB">
        <w:rPr>
          <w:rFonts w:ascii="Arial" w:hAnsi="Arial" w:cs="Arial"/>
          <w:sz w:val="23"/>
          <w:szCs w:val="23"/>
        </w:rPr>
        <w:t>1</w:t>
      </w:r>
      <w:r w:rsidRPr="00812CDB">
        <w:rPr>
          <w:rFonts w:ascii="Arial" w:hAnsi="Arial" w:cs="Arial"/>
          <w:sz w:val="23"/>
          <w:szCs w:val="23"/>
        </w:rPr>
        <w:t>.2</w:t>
      </w:r>
      <w:r w:rsidR="005D3EBB">
        <w:rPr>
          <w:rFonts w:ascii="Arial" w:hAnsi="Arial" w:cs="Arial"/>
          <w:sz w:val="23"/>
          <w:szCs w:val="23"/>
        </w:rPr>
        <w:t>.</w:t>
      </w:r>
      <w:r w:rsidRPr="00812CDB">
        <w:rPr>
          <w:rFonts w:ascii="Arial" w:hAnsi="Arial" w:cs="Arial"/>
          <w:sz w:val="23"/>
          <w:szCs w:val="23"/>
        </w:rPr>
        <w:t xml:space="preserve"> 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 </w:t>
      </w:r>
    </w:p>
    <w:p w:rsidR="005C1646"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15.</w:t>
      </w:r>
      <w:r w:rsidR="006977B1" w:rsidRPr="00812CDB">
        <w:rPr>
          <w:rFonts w:ascii="Arial" w:hAnsi="Arial" w:cs="Arial"/>
          <w:sz w:val="23"/>
          <w:szCs w:val="23"/>
        </w:rPr>
        <w:t>1</w:t>
      </w:r>
      <w:r w:rsidRPr="00812CDB">
        <w:rPr>
          <w:rFonts w:ascii="Arial" w:hAnsi="Arial" w:cs="Arial"/>
          <w:sz w:val="23"/>
          <w:szCs w:val="23"/>
        </w:rPr>
        <w:t>.3</w:t>
      </w:r>
      <w:r w:rsidR="005D3EBB">
        <w:rPr>
          <w:rFonts w:ascii="Arial" w:hAnsi="Arial" w:cs="Arial"/>
          <w:sz w:val="23"/>
          <w:szCs w:val="23"/>
        </w:rPr>
        <w:t>.</w:t>
      </w:r>
      <w:r w:rsidRPr="00812CDB">
        <w:rPr>
          <w:rFonts w:ascii="Arial" w:hAnsi="Arial" w:cs="Arial"/>
          <w:sz w:val="23"/>
          <w:szCs w:val="23"/>
        </w:rPr>
        <w:t xml:space="preserve"> Multa de 5% (cinco por cento) do valor contratual nos casos de mora, exigível juntamente com o cumprimento das obrigações. A multa incidirá a cada novo período de atraso em relação à data e prazo prevista para o fornecimento. </w:t>
      </w:r>
    </w:p>
    <w:p w:rsidR="005C1646"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15.</w:t>
      </w:r>
      <w:r w:rsidR="006977B1" w:rsidRPr="00812CDB">
        <w:rPr>
          <w:rFonts w:ascii="Arial" w:hAnsi="Arial" w:cs="Arial"/>
          <w:sz w:val="23"/>
          <w:szCs w:val="23"/>
        </w:rPr>
        <w:t>1</w:t>
      </w:r>
      <w:r w:rsidRPr="00812CDB">
        <w:rPr>
          <w:rFonts w:ascii="Arial" w:hAnsi="Arial" w:cs="Arial"/>
          <w:sz w:val="23"/>
          <w:szCs w:val="23"/>
        </w:rPr>
        <w:t>.4</w:t>
      </w:r>
      <w:r w:rsidR="005D3EBB">
        <w:rPr>
          <w:rFonts w:ascii="Arial" w:hAnsi="Arial" w:cs="Arial"/>
          <w:sz w:val="23"/>
          <w:szCs w:val="23"/>
        </w:rPr>
        <w:t>.</w:t>
      </w:r>
      <w:r w:rsidRPr="00812CDB">
        <w:rPr>
          <w:rFonts w:ascii="Arial" w:hAnsi="Arial" w:cs="Arial"/>
          <w:sz w:val="23"/>
          <w:szCs w:val="23"/>
        </w:rPr>
        <w:t xml:space="preserve"> Multa de 10% (dez por cento) do valor contratual quando por ação, omissão ou negligência a proponente infringir qualquer das demais obrigações contratuais. </w:t>
      </w:r>
    </w:p>
    <w:p w:rsidR="005C1646"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15.</w:t>
      </w:r>
      <w:r w:rsidR="006977B1" w:rsidRPr="00812CDB">
        <w:rPr>
          <w:rFonts w:ascii="Arial" w:hAnsi="Arial" w:cs="Arial"/>
          <w:sz w:val="23"/>
          <w:szCs w:val="23"/>
        </w:rPr>
        <w:t>1</w:t>
      </w:r>
      <w:r w:rsidRPr="00812CDB">
        <w:rPr>
          <w:rFonts w:ascii="Arial" w:hAnsi="Arial" w:cs="Arial"/>
          <w:sz w:val="23"/>
          <w:szCs w:val="23"/>
        </w:rPr>
        <w:t>.5</w:t>
      </w:r>
      <w:r w:rsidR="005D3EBB">
        <w:rPr>
          <w:rFonts w:ascii="Arial" w:hAnsi="Arial" w:cs="Arial"/>
          <w:sz w:val="23"/>
          <w:szCs w:val="23"/>
        </w:rPr>
        <w:t>.</w:t>
      </w:r>
      <w:r w:rsidRPr="00812CDB">
        <w:rPr>
          <w:rFonts w:ascii="Arial" w:hAnsi="Arial" w:cs="Arial"/>
          <w:sz w:val="23"/>
          <w:szCs w:val="23"/>
        </w:rPr>
        <w:t xml:space="preserve"> Declaração de inidoneidade, por prazo a ser estabelecido pelo Município, em conformidade com a gravidade da infração cometida pela proponente, observando-se o disposto no Art. 78 da Lei Federal nº 8.666/93. </w:t>
      </w:r>
    </w:p>
    <w:p w:rsidR="001E69A5" w:rsidRPr="00812CDB" w:rsidRDefault="001E69A5" w:rsidP="005B4AE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w:t>
      </w:r>
      <w:r w:rsidR="005C1646" w:rsidRPr="00812CDB">
        <w:rPr>
          <w:rFonts w:ascii="Arial" w:hAnsi="Arial" w:cs="Arial"/>
          <w:sz w:val="23"/>
          <w:szCs w:val="23"/>
        </w:rPr>
        <w:t>5.</w:t>
      </w:r>
      <w:r w:rsidR="006977B1" w:rsidRPr="00812CDB">
        <w:rPr>
          <w:rFonts w:ascii="Arial" w:hAnsi="Arial" w:cs="Arial"/>
          <w:sz w:val="23"/>
          <w:szCs w:val="23"/>
        </w:rPr>
        <w:t>2</w:t>
      </w:r>
      <w:r w:rsidR="005D3EBB">
        <w:rPr>
          <w:rFonts w:ascii="Arial" w:hAnsi="Arial" w:cs="Arial"/>
          <w:sz w:val="23"/>
          <w:szCs w:val="23"/>
        </w:rPr>
        <w:t>.</w:t>
      </w:r>
      <w:r w:rsidR="005C1646" w:rsidRPr="00812CDB">
        <w:rPr>
          <w:rFonts w:ascii="Arial" w:hAnsi="Arial" w:cs="Arial"/>
          <w:sz w:val="23"/>
          <w:szCs w:val="23"/>
        </w:rPr>
        <w:t xml:space="preserve"> A aplicação de qualquer das penalidades previstas realizar-se-á em processo administrativo que assegurará o contraditório e a ampla defesa ao licitante, observando-se o procedimento previsto na Lei Federal n.º 8.666/1993, e subsidiariamente na Lei Federal n.º 9.784/1999. </w:t>
      </w:r>
    </w:p>
    <w:p w:rsidR="009A346C" w:rsidRPr="00812CDB" w:rsidRDefault="005C1646"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hAnsi="Arial" w:cs="Arial"/>
          <w:sz w:val="23"/>
          <w:szCs w:val="23"/>
        </w:rPr>
        <w:t>15.</w:t>
      </w:r>
      <w:r w:rsidR="006977B1" w:rsidRPr="00812CDB">
        <w:rPr>
          <w:rFonts w:ascii="Arial" w:hAnsi="Arial" w:cs="Arial"/>
          <w:sz w:val="23"/>
          <w:szCs w:val="23"/>
        </w:rPr>
        <w:t>3</w:t>
      </w:r>
      <w:r w:rsidR="005D3EBB">
        <w:rPr>
          <w:rFonts w:ascii="Arial" w:hAnsi="Arial" w:cs="Arial"/>
          <w:sz w:val="23"/>
          <w:szCs w:val="23"/>
        </w:rPr>
        <w:t>.</w:t>
      </w:r>
      <w:r w:rsidRPr="00812CDB">
        <w:rPr>
          <w:rFonts w:ascii="Arial" w:hAnsi="Arial" w:cs="Arial"/>
          <w:sz w:val="23"/>
          <w:szCs w:val="23"/>
        </w:rPr>
        <w:t xml:space="preserve"> A autoridade competente, na aplicação das sanções, levará em consideração a gravidade da conduta do infrator, o caráter educativo da pena, bem como o dano causado à Administração, observado o princípio da proporcionalidade</w:t>
      </w:r>
      <w:r w:rsidR="001E69A5" w:rsidRPr="00812CDB">
        <w:rPr>
          <w:rFonts w:ascii="Arial" w:hAnsi="Arial" w:cs="Arial"/>
          <w:sz w:val="23"/>
          <w:szCs w:val="23"/>
        </w:rPr>
        <w:t>.</w:t>
      </w:r>
    </w:p>
    <w:p w:rsidR="001E69A5" w:rsidRPr="00812CDB" w:rsidRDefault="001E69A5"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s="Arial"/>
          <w:sz w:val="23"/>
          <w:szCs w:val="23"/>
        </w:rPr>
      </w:pPr>
    </w:p>
    <w:p w:rsidR="009A346C" w:rsidRPr="00812CDB" w:rsidRDefault="009A346C" w:rsidP="005B4AE9">
      <w:pPr>
        <w:pStyle w:val="Recuodecorpodetexto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84" w:hanging="284"/>
        <w:jc w:val="both"/>
        <w:rPr>
          <w:rFonts w:ascii="Arial" w:eastAsia="Arial" w:hAnsi="Arial"/>
          <w:b/>
          <w:sz w:val="23"/>
        </w:rPr>
      </w:pPr>
      <w:r w:rsidRPr="00812CDB">
        <w:rPr>
          <w:rFonts w:ascii="Arial" w:eastAsia="Arial" w:hAnsi="Arial"/>
          <w:b/>
          <w:sz w:val="23"/>
        </w:rPr>
        <w:t>16</w:t>
      </w:r>
      <w:r w:rsidR="005D3EBB">
        <w:rPr>
          <w:rFonts w:ascii="Arial" w:eastAsia="Arial" w:hAnsi="Arial"/>
          <w:b/>
          <w:sz w:val="23"/>
        </w:rPr>
        <w:t xml:space="preserve">. </w:t>
      </w:r>
      <w:r w:rsidRPr="00812CDB">
        <w:rPr>
          <w:rFonts w:ascii="Arial" w:eastAsia="Arial" w:hAnsi="Arial"/>
          <w:b/>
          <w:sz w:val="23"/>
        </w:rPr>
        <w:t>DO PRAZO, FORMA E LOCAL DE ENTREGA DO OBJETO</w:t>
      </w:r>
    </w:p>
    <w:p w:rsidR="00C33845" w:rsidRPr="00074405" w:rsidRDefault="00C33845" w:rsidP="005B4AE9">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sz w:val="20"/>
          <w:szCs w:val="20"/>
        </w:rPr>
      </w:pPr>
    </w:p>
    <w:p w:rsidR="00C33845" w:rsidRPr="00074405" w:rsidRDefault="00C33845" w:rsidP="005B4AE9">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sz w:val="20"/>
          <w:szCs w:val="20"/>
        </w:rPr>
      </w:pPr>
      <w:r>
        <w:rPr>
          <w:rFonts w:ascii="Arial" w:hAnsi="Arial" w:cs="Arial"/>
          <w:b/>
          <w:bCs/>
          <w:sz w:val="20"/>
          <w:szCs w:val="20"/>
        </w:rPr>
        <w:t>16</w:t>
      </w:r>
      <w:r w:rsidRPr="00074405">
        <w:rPr>
          <w:rFonts w:ascii="Arial" w:hAnsi="Arial" w:cs="Arial"/>
          <w:b/>
          <w:bCs/>
          <w:sz w:val="20"/>
          <w:szCs w:val="20"/>
        </w:rPr>
        <w:t>.1</w:t>
      </w:r>
      <w:r w:rsidR="005D3EBB">
        <w:rPr>
          <w:rFonts w:ascii="Arial" w:hAnsi="Arial" w:cs="Arial"/>
          <w:b/>
          <w:bCs/>
          <w:sz w:val="20"/>
          <w:szCs w:val="20"/>
        </w:rPr>
        <w:t>.</w:t>
      </w:r>
      <w:r w:rsidR="00AC26F7">
        <w:rPr>
          <w:rFonts w:ascii="Arial" w:hAnsi="Arial" w:cs="Arial"/>
          <w:b/>
          <w:bCs/>
          <w:sz w:val="20"/>
          <w:szCs w:val="20"/>
        </w:rPr>
        <w:t xml:space="preserve"> Entrega </w:t>
      </w:r>
      <w:proofErr w:type="gramStart"/>
      <w:r w:rsidR="00AC26F7">
        <w:rPr>
          <w:rFonts w:ascii="Arial" w:hAnsi="Arial" w:cs="Arial"/>
          <w:b/>
          <w:bCs/>
          <w:sz w:val="20"/>
          <w:szCs w:val="20"/>
        </w:rPr>
        <w:t>será</w:t>
      </w:r>
      <w:r w:rsidRPr="00074405">
        <w:rPr>
          <w:rFonts w:ascii="Arial" w:hAnsi="Arial" w:cs="Arial"/>
          <w:b/>
          <w:bCs/>
          <w:sz w:val="20"/>
          <w:szCs w:val="20"/>
        </w:rPr>
        <w:t xml:space="preserve"> </w:t>
      </w:r>
      <w:r>
        <w:rPr>
          <w:rFonts w:ascii="Arial" w:hAnsi="Arial" w:cs="Arial"/>
          <w:b/>
          <w:bCs/>
          <w:sz w:val="20"/>
          <w:szCs w:val="20"/>
        </w:rPr>
        <w:t>Fracionada</w:t>
      </w:r>
      <w:proofErr w:type="gramEnd"/>
    </w:p>
    <w:p w:rsidR="00C33845" w:rsidRDefault="00C33845" w:rsidP="005B4AE9">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b/>
          <w:bCs/>
          <w:sz w:val="20"/>
          <w:szCs w:val="20"/>
        </w:rPr>
      </w:pPr>
    </w:p>
    <w:p w:rsidR="00C33845" w:rsidRDefault="00C33845" w:rsidP="005B4AE9">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16</w:t>
      </w:r>
      <w:r w:rsidRPr="00074405">
        <w:rPr>
          <w:rFonts w:ascii="Arial" w:hAnsi="Arial" w:cs="Arial"/>
          <w:b/>
          <w:bCs/>
          <w:sz w:val="20"/>
          <w:szCs w:val="20"/>
        </w:rPr>
        <w:t>.2</w:t>
      </w:r>
      <w:r w:rsidR="005D3EBB">
        <w:rPr>
          <w:rFonts w:ascii="Arial" w:hAnsi="Arial" w:cs="Arial"/>
          <w:b/>
          <w:bCs/>
          <w:sz w:val="20"/>
          <w:szCs w:val="20"/>
        </w:rPr>
        <w:t>.</w:t>
      </w:r>
      <w:r w:rsidRPr="00074405">
        <w:rPr>
          <w:rFonts w:ascii="Arial" w:hAnsi="Arial" w:cs="Arial"/>
          <w:b/>
          <w:bCs/>
          <w:sz w:val="20"/>
          <w:szCs w:val="20"/>
        </w:rPr>
        <w:t xml:space="preserve"> </w:t>
      </w:r>
      <w:r>
        <w:rPr>
          <w:rFonts w:ascii="Arial" w:hAnsi="Arial" w:cs="Arial"/>
          <w:b/>
          <w:bCs/>
          <w:sz w:val="20"/>
          <w:szCs w:val="20"/>
        </w:rPr>
        <w:t>Os materiais deverão ser entregue na Unidade de Saúde Municipal, cito a Rua Atílio Mortari, S/N, Capão Alto/SC.</w:t>
      </w:r>
    </w:p>
    <w:p w:rsidR="00C33845" w:rsidRPr="00074405" w:rsidRDefault="00C33845" w:rsidP="005B4AE9">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sz w:val="20"/>
          <w:szCs w:val="20"/>
        </w:rPr>
      </w:pPr>
    </w:p>
    <w:p w:rsidR="00C33845" w:rsidRDefault="00C33845" w:rsidP="005B4AE9">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16</w:t>
      </w:r>
      <w:r w:rsidRPr="00074405">
        <w:rPr>
          <w:rFonts w:ascii="Arial" w:hAnsi="Arial" w:cs="Arial"/>
          <w:b/>
          <w:bCs/>
          <w:sz w:val="20"/>
          <w:szCs w:val="20"/>
        </w:rPr>
        <w:t>.3</w:t>
      </w:r>
      <w:r w:rsidR="005D3EBB">
        <w:rPr>
          <w:rFonts w:ascii="Arial" w:hAnsi="Arial" w:cs="Arial"/>
          <w:b/>
          <w:bCs/>
          <w:sz w:val="20"/>
          <w:szCs w:val="20"/>
        </w:rPr>
        <w:t>.</w:t>
      </w:r>
      <w:r w:rsidRPr="00074405">
        <w:rPr>
          <w:rFonts w:ascii="Arial" w:hAnsi="Arial" w:cs="Arial"/>
          <w:b/>
          <w:bCs/>
          <w:sz w:val="20"/>
          <w:szCs w:val="20"/>
        </w:rPr>
        <w:t xml:space="preserve">  </w:t>
      </w:r>
      <w:r>
        <w:rPr>
          <w:rFonts w:ascii="Arial" w:hAnsi="Arial" w:cs="Arial"/>
          <w:b/>
          <w:bCs/>
          <w:sz w:val="20"/>
          <w:szCs w:val="20"/>
        </w:rPr>
        <w:t>O prazo de entrega deverá ser de no máximo 15 (quinze) dias corridos a contar da data de emissão da autorização de fornecimento.</w:t>
      </w:r>
    </w:p>
    <w:p w:rsidR="00AC26F7" w:rsidRDefault="00AC26F7" w:rsidP="005B4AE9">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p>
    <w:p w:rsidR="00AC26F7" w:rsidRDefault="00AC26F7" w:rsidP="005B4AE9">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16.4</w:t>
      </w:r>
      <w:r w:rsidR="00FD2279">
        <w:rPr>
          <w:rFonts w:ascii="Arial" w:hAnsi="Arial" w:cs="Arial"/>
          <w:b/>
          <w:bCs/>
          <w:sz w:val="20"/>
          <w:szCs w:val="20"/>
        </w:rPr>
        <w:t xml:space="preserve">. </w:t>
      </w:r>
      <w:r>
        <w:rPr>
          <w:rFonts w:ascii="Arial" w:hAnsi="Arial" w:cs="Arial"/>
          <w:b/>
          <w:bCs/>
          <w:sz w:val="20"/>
          <w:szCs w:val="20"/>
        </w:rPr>
        <w:t>Os itens a ser</w:t>
      </w:r>
      <w:r w:rsidR="00FD2279">
        <w:rPr>
          <w:rFonts w:ascii="Arial" w:hAnsi="Arial" w:cs="Arial"/>
          <w:b/>
          <w:bCs/>
          <w:sz w:val="20"/>
          <w:szCs w:val="20"/>
        </w:rPr>
        <w:t>em</w:t>
      </w:r>
      <w:r>
        <w:rPr>
          <w:rFonts w:ascii="Arial" w:hAnsi="Arial" w:cs="Arial"/>
          <w:b/>
          <w:bCs/>
          <w:sz w:val="20"/>
          <w:szCs w:val="20"/>
        </w:rPr>
        <w:t xml:space="preserve"> entregues, deverão ter o prazo de validade mínimo na entrega de 12(doze) meses.</w:t>
      </w:r>
    </w:p>
    <w:p w:rsidR="00FD2279" w:rsidRDefault="00FD2279" w:rsidP="005B4AE9">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p>
    <w:p w:rsidR="00FD2279" w:rsidRPr="00074405" w:rsidRDefault="00FD2279" w:rsidP="005B4AE9">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 xml:space="preserve">16.5. Despesas de fretes, translado, ou quaisquer despesas inerentes a entrega dos produtos licitados correm </w:t>
      </w:r>
      <w:proofErr w:type="gramStart"/>
      <w:r>
        <w:rPr>
          <w:rFonts w:ascii="Arial" w:hAnsi="Arial" w:cs="Arial"/>
          <w:b/>
          <w:bCs/>
          <w:sz w:val="20"/>
          <w:szCs w:val="20"/>
        </w:rPr>
        <w:t>as</w:t>
      </w:r>
      <w:proofErr w:type="gramEnd"/>
      <w:r>
        <w:rPr>
          <w:rFonts w:ascii="Arial" w:hAnsi="Arial" w:cs="Arial"/>
          <w:b/>
          <w:bCs/>
          <w:sz w:val="20"/>
          <w:szCs w:val="20"/>
        </w:rPr>
        <w:t xml:space="preserve"> custas do fornecedor vencedor da licitação.</w:t>
      </w:r>
    </w:p>
    <w:p w:rsidR="00C33845" w:rsidRPr="00812CDB" w:rsidRDefault="00C33845" w:rsidP="005B4AE9">
      <w:pPr>
        <w:pStyle w:val="Recuodecorpodetexto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84" w:hanging="284"/>
        <w:jc w:val="both"/>
        <w:rPr>
          <w:sz w:val="23"/>
        </w:rPr>
      </w:pPr>
    </w:p>
    <w:p w:rsidR="009A346C" w:rsidRPr="00812CDB" w:rsidRDefault="009A346C"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Times New Roman" w:eastAsia="Times New Roman" w:hAnsi="Times New Roman"/>
          <w:b w:val="0"/>
          <w:sz w:val="23"/>
          <w:u w:val="none"/>
        </w:rPr>
      </w:pPr>
    </w:p>
    <w:p w:rsidR="009A346C" w:rsidRPr="00812CDB"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sz w:val="23"/>
        </w:rPr>
      </w:pPr>
      <w:r w:rsidRPr="00812CDB">
        <w:rPr>
          <w:rFonts w:ascii="Arial" w:eastAsia="Arial" w:hAnsi="Arial"/>
          <w:b/>
          <w:sz w:val="23"/>
        </w:rPr>
        <w:t>17</w:t>
      </w:r>
      <w:r w:rsidR="005D3EBB">
        <w:rPr>
          <w:rFonts w:ascii="Arial" w:eastAsia="Arial" w:hAnsi="Arial"/>
          <w:b/>
          <w:sz w:val="23"/>
        </w:rPr>
        <w:t>.</w:t>
      </w:r>
      <w:r w:rsidRPr="00812CDB">
        <w:rPr>
          <w:rFonts w:ascii="Arial" w:eastAsia="Arial" w:hAnsi="Arial"/>
          <w:b/>
          <w:sz w:val="23"/>
        </w:rPr>
        <w:t xml:space="preserve"> DAS CONDIÇÕES DE PAGAMENTO E DA DOTAÇÃO ORÇAMENTÁRIA</w:t>
      </w:r>
    </w:p>
    <w:p w:rsidR="009A346C" w:rsidRPr="00AC26F7"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s="Arial"/>
          <w:sz w:val="23"/>
          <w:szCs w:val="23"/>
        </w:rPr>
      </w:pPr>
      <w:r w:rsidRPr="00AC26F7">
        <w:rPr>
          <w:rFonts w:ascii="Arial" w:eastAsia="Arial" w:hAnsi="Arial" w:cs="Arial"/>
          <w:sz w:val="23"/>
          <w:szCs w:val="23"/>
        </w:rPr>
        <w:t>17.1</w:t>
      </w:r>
      <w:r w:rsidR="005D3EBB" w:rsidRPr="00AC26F7">
        <w:rPr>
          <w:rFonts w:ascii="Arial" w:eastAsia="Arial" w:hAnsi="Arial" w:cs="Arial"/>
          <w:sz w:val="23"/>
          <w:szCs w:val="23"/>
        </w:rPr>
        <w:t>.</w:t>
      </w:r>
      <w:r w:rsidRPr="00AC26F7">
        <w:rPr>
          <w:rFonts w:ascii="Arial" w:eastAsia="Arial" w:hAnsi="Arial" w:cs="Arial"/>
          <w:sz w:val="23"/>
          <w:szCs w:val="23"/>
        </w:rPr>
        <w:t xml:space="preserve"> O pagamento pela aquisição objeto da presente Licitação será efetuado à contratada em até 30 (trinta) dias após o recebimento dos produtos</w:t>
      </w:r>
      <w:r w:rsidR="00AB1FB8" w:rsidRPr="00AC26F7">
        <w:rPr>
          <w:rFonts w:ascii="Arial" w:eastAsia="Arial" w:hAnsi="Arial" w:cs="Arial"/>
          <w:sz w:val="23"/>
          <w:szCs w:val="23"/>
        </w:rPr>
        <w:t xml:space="preserve"> nas quantidades requeridas na “autorização de fornecimento” e</w:t>
      </w:r>
      <w:r w:rsidRPr="00AC26F7">
        <w:rPr>
          <w:rFonts w:ascii="Arial" w:eastAsia="Arial" w:hAnsi="Arial" w:cs="Arial"/>
          <w:sz w:val="23"/>
          <w:szCs w:val="23"/>
        </w:rPr>
        <w:t xml:space="preserve"> aceitação da Nota Fiscal,</w:t>
      </w:r>
      <w:r w:rsidR="003C2AAF" w:rsidRPr="00AC26F7">
        <w:rPr>
          <w:rFonts w:ascii="Arial" w:eastAsia="Arial" w:hAnsi="Arial" w:cs="Arial"/>
          <w:sz w:val="23"/>
          <w:szCs w:val="23"/>
        </w:rPr>
        <w:t xml:space="preserve"> ou se for o caso, após liberação do repasse caso seja proveniente de convênio,</w:t>
      </w:r>
      <w:r w:rsidRPr="00AC26F7">
        <w:rPr>
          <w:rFonts w:ascii="Arial" w:eastAsia="Arial" w:hAnsi="Arial" w:cs="Arial"/>
          <w:sz w:val="23"/>
          <w:szCs w:val="23"/>
        </w:rPr>
        <w:t xml:space="preserve"> mediante depósito bancário em sua conta corrente.</w:t>
      </w:r>
    </w:p>
    <w:p w:rsidR="009A346C" w:rsidRPr="00812CDB"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s="Arial"/>
          <w:sz w:val="23"/>
          <w:szCs w:val="23"/>
        </w:rPr>
      </w:pPr>
      <w:r w:rsidRPr="00812CDB">
        <w:rPr>
          <w:rFonts w:ascii="Arial" w:eastAsia="Arial" w:hAnsi="Arial" w:cs="Arial"/>
          <w:sz w:val="23"/>
          <w:szCs w:val="23"/>
        </w:rPr>
        <w:t>17.2</w:t>
      </w:r>
      <w:r w:rsidR="005D3EBB">
        <w:rPr>
          <w:rFonts w:ascii="Arial" w:eastAsia="Arial" w:hAnsi="Arial" w:cs="Arial"/>
          <w:sz w:val="23"/>
          <w:szCs w:val="23"/>
        </w:rPr>
        <w:t>.</w:t>
      </w:r>
      <w:r w:rsidRPr="00812CDB">
        <w:rPr>
          <w:rFonts w:ascii="Arial" w:eastAsia="Arial" w:hAnsi="Arial" w:cs="Arial"/>
          <w:sz w:val="23"/>
          <w:szCs w:val="23"/>
        </w:rPr>
        <w:t xml:space="preserve"> O número do CNPJ - Cadastro Nacional de Pessoa Jurídica - constante das notas fiscais deverá ser aquele fornecido na fase de habilitação.</w:t>
      </w:r>
    </w:p>
    <w:p w:rsidR="009A346C" w:rsidRPr="00812CDB" w:rsidRDefault="009A346C" w:rsidP="005B4AE9">
      <w:pPr>
        <w:spacing w:after="0" w:line="240" w:lineRule="auto"/>
        <w:ind w:left="284" w:hanging="284"/>
        <w:rPr>
          <w:rFonts w:ascii="Arial" w:hAnsi="Arial" w:cs="Arial"/>
          <w:sz w:val="23"/>
          <w:szCs w:val="23"/>
        </w:rPr>
      </w:pPr>
      <w:r w:rsidRPr="00812CDB">
        <w:rPr>
          <w:rFonts w:ascii="Arial" w:hAnsi="Arial" w:cs="Arial"/>
          <w:sz w:val="23"/>
          <w:szCs w:val="23"/>
        </w:rPr>
        <w:t>17.3</w:t>
      </w:r>
      <w:r w:rsidR="005D3EBB">
        <w:rPr>
          <w:rFonts w:ascii="Arial" w:hAnsi="Arial" w:cs="Arial"/>
          <w:sz w:val="23"/>
          <w:szCs w:val="23"/>
        </w:rPr>
        <w:t>.</w:t>
      </w:r>
      <w:r w:rsidRPr="00812CDB">
        <w:rPr>
          <w:rFonts w:ascii="Arial" w:hAnsi="Arial" w:cs="Arial"/>
          <w:sz w:val="23"/>
          <w:szCs w:val="23"/>
        </w:rPr>
        <w:t xml:space="preserve"> O pagamento será efetuado conforme descrito</w:t>
      </w:r>
      <w:r w:rsidR="006977B1" w:rsidRPr="00812CDB">
        <w:rPr>
          <w:rFonts w:ascii="Arial" w:hAnsi="Arial" w:cs="Arial"/>
          <w:sz w:val="23"/>
          <w:szCs w:val="23"/>
        </w:rPr>
        <w:t xml:space="preserve"> no item 17.1</w:t>
      </w:r>
      <w:r w:rsidRPr="00812CDB">
        <w:rPr>
          <w:rFonts w:ascii="Arial" w:hAnsi="Arial" w:cs="Arial"/>
          <w:b/>
          <w:sz w:val="23"/>
          <w:szCs w:val="23"/>
        </w:rPr>
        <w:t xml:space="preserve">, </w:t>
      </w:r>
      <w:r w:rsidRPr="00812CDB">
        <w:rPr>
          <w:rFonts w:ascii="Arial" w:hAnsi="Arial" w:cs="Arial"/>
          <w:sz w:val="23"/>
          <w:szCs w:val="23"/>
        </w:rPr>
        <w:t xml:space="preserve">mediante apresentação da Nota Fiscal, com o comprovante de entrega no verso da mesma, devendo estar anexados à nota fiscal os comprovantes de regularidade com o FGTS e </w:t>
      </w:r>
      <w:r w:rsidR="00AB1FB8" w:rsidRPr="00812CDB">
        <w:rPr>
          <w:rFonts w:ascii="Arial" w:hAnsi="Arial" w:cs="Arial"/>
          <w:sz w:val="23"/>
          <w:szCs w:val="23"/>
        </w:rPr>
        <w:t>União</w:t>
      </w:r>
      <w:r w:rsidRPr="00812CDB">
        <w:rPr>
          <w:rFonts w:ascii="Arial" w:hAnsi="Arial" w:cs="Arial"/>
          <w:sz w:val="23"/>
          <w:szCs w:val="23"/>
        </w:rPr>
        <w:t>.</w:t>
      </w:r>
    </w:p>
    <w:p w:rsidR="009A346C" w:rsidRPr="00812CDB"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s="Arial"/>
          <w:sz w:val="23"/>
          <w:szCs w:val="23"/>
        </w:rPr>
      </w:pPr>
      <w:r w:rsidRPr="00812CDB">
        <w:rPr>
          <w:rFonts w:ascii="Arial" w:eastAsia="Arial" w:hAnsi="Arial" w:cs="Arial"/>
          <w:sz w:val="23"/>
          <w:szCs w:val="23"/>
        </w:rPr>
        <w:lastRenderedPageBreak/>
        <w:t>17.4</w:t>
      </w:r>
      <w:r w:rsidR="005D3EBB">
        <w:rPr>
          <w:rFonts w:ascii="Arial" w:eastAsia="Arial" w:hAnsi="Arial" w:cs="Arial"/>
          <w:sz w:val="23"/>
          <w:szCs w:val="23"/>
        </w:rPr>
        <w:t>.</w:t>
      </w:r>
      <w:r w:rsidRPr="00812CDB">
        <w:rPr>
          <w:rFonts w:ascii="Arial" w:eastAsia="Arial" w:hAnsi="Arial" w:cs="Arial"/>
          <w:sz w:val="23"/>
          <w:szCs w:val="23"/>
        </w:rPr>
        <w:t xml:space="preserve"> Dar-se-á o prazo de cinco dias para execução dos processos administrativos e contábeis, até </w:t>
      </w:r>
      <w:proofErr w:type="gramStart"/>
      <w:r w:rsidRPr="00812CDB">
        <w:rPr>
          <w:rFonts w:ascii="Arial" w:eastAsia="Arial" w:hAnsi="Arial" w:cs="Arial"/>
          <w:sz w:val="23"/>
          <w:szCs w:val="23"/>
        </w:rPr>
        <w:t>o efetiv</w:t>
      </w:r>
      <w:r w:rsidR="00AB1FB8" w:rsidRPr="00812CDB">
        <w:rPr>
          <w:rFonts w:ascii="Arial" w:eastAsia="Arial" w:hAnsi="Arial" w:cs="Arial"/>
          <w:sz w:val="23"/>
          <w:szCs w:val="23"/>
        </w:rPr>
        <w:t>ação</w:t>
      </w:r>
      <w:proofErr w:type="gramEnd"/>
      <w:r w:rsidR="00AB1FB8" w:rsidRPr="00812CDB">
        <w:rPr>
          <w:rFonts w:ascii="Arial" w:eastAsia="Arial" w:hAnsi="Arial" w:cs="Arial"/>
          <w:sz w:val="23"/>
          <w:szCs w:val="23"/>
        </w:rPr>
        <w:t xml:space="preserve"> do processo de </w:t>
      </w:r>
      <w:r w:rsidRPr="00812CDB">
        <w:rPr>
          <w:rFonts w:ascii="Arial" w:eastAsia="Arial" w:hAnsi="Arial" w:cs="Arial"/>
          <w:sz w:val="23"/>
          <w:szCs w:val="23"/>
        </w:rPr>
        <w:t>pagamento.</w:t>
      </w:r>
    </w:p>
    <w:p w:rsidR="009A346C" w:rsidRPr="00AC26F7"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hAnsi="Arial" w:cs="Arial"/>
          <w:sz w:val="23"/>
          <w:szCs w:val="23"/>
        </w:rPr>
      </w:pPr>
      <w:r w:rsidRPr="00812CDB">
        <w:rPr>
          <w:rFonts w:ascii="Arial" w:eastAsia="Arial" w:hAnsi="Arial" w:cs="Arial"/>
          <w:sz w:val="23"/>
          <w:szCs w:val="23"/>
        </w:rPr>
        <w:t>17.5</w:t>
      </w:r>
      <w:r w:rsidR="005D3EBB">
        <w:rPr>
          <w:rFonts w:ascii="Arial" w:eastAsia="Arial" w:hAnsi="Arial" w:cs="Arial"/>
          <w:sz w:val="23"/>
          <w:szCs w:val="23"/>
        </w:rPr>
        <w:t>.</w:t>
      </w:r>
      <w:r w:rsidRPr="00812CDB">
        <w:rPr>
          <w:rFonts w:ascii="Arial" w:eastAsia="Arial" w:hAnsi="Arial" w:cs="Arial"/>
          <w:sz w:val="23"/>
          <w:szCs w:val="23"/>
        </w:rPr>
        <w:t xml:space="preserve"> Nenhum pagamento será efetuado à licitante vencedora enquanto pendente de liquidação qualquer obrigação financeira que lhe for imposta, em virtude de penalidade ou inadimplência, </w:t>
      </w:r>
      <w:r w:rsidRPr="00AC26F7">
        <w:rPr>
          <w:rFonts w:ascii="Arial" w:eastAsia="Arial" w:hAnsi="Arial" w:cs="Arial"/>
          <w:sz w:val="23"/>
          <w:szCs w:val="23"/>
        </w:rPr>
        <w:t>sem que isso gere direito ao pleito do reajustamento de preços ou correção monetária.</w:t>
      </w:r>
    </w:p>
    <w:p w:rsidR="009A346C" w:rsidRPr="00AC26F7"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cs="Arial"/>
          <w:sz w:val="23"/>
          <w:szCs w:val="23"/>
        </w:rPr>
      </w:pPr>
      <w:r w:rsidRPr="00AC26F7">
        <w:rPr>
          <w:rFonts w:ascii="Arial" w:eastAsia="Arial" w:hAnsi="Arial" w:cs="Arial"/>
          <w:sz w:val="23"/>
          <w:szCs w:val="23"/>
        </w:rPr>
        <w:t>17.6</w:t>
      </w:r>
      <w:r w:rsidR="005D3EBB" w:rsidRPr="00AC26F7">
        <w:rPr>
          <w:rFonts w:ascii="Arial" w:eastAsia="Arial" w:hAnsi="Arial" w:cs="Arial"/>
          <w:sz w:val="23"/>
          <w:szCs w:val="23"/>
        </w:rPr>
        <w:t>.</w:t>
      </w:r>
      <w:r w:rsidRPr="00AC26F7">
        <w:rPr>
          <w:rFonts w:ascii="Arial" w:eastAsia="Arial" w:hAnsi="Arial" w:cs="Arial"/>
          <w:sz w:val="23"/>
          <w:szCs w:val="23"/>
        </w:rPr>
        <w:t xml:space="preserve"> A despesa decorrente da aquisição objeto do presente certame correrá a conta de dotação específica do orçamento </w:t>
      </w:r>
      <w:r w:rsidR="00AC26F7" w:rsidRPr="00AC26F7">
        <w:rPr>
          <w:rFonts w:ascii="Arial" w:eastAsia="Arial" w:hAnsi="Arial" w:cs="Arial"/>
          <w:sz w:val="23"/>
          <w:szCs w:val="23"/>
        </w:rPr>
        <w:t>conforme Lei orçamentária do exercício vigente.</w:t>
      </w:r>
    </w:p>
    <w:p w:rsidR="00AC26F7" w:rsidRPr="00812CDB" w:rsidRDefault="00AC26F7"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sz w:val="23"/>
          <w:shd w:val="clear" w:color="auto" w:fill="FFFF00"/>
        </w:rPr>
      </w:pPr>
    </w:p>
    <w:p w:rsidR="009A346C" w:rsidRPr="00812CDB"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sz w:val="23"/>
        </w:rPr>
      </w:pPr>
      <w:r w:rsidRPr="00812CDB">
        <w:rPr>
          <w:rFonts w:ascii="Arial" w:eastAsia="Arial" w:hAnsi="Arial"/>
          <w:sz w:val="23"/>
        </w:rPr>
        <w:t>17.6.1</w:t>
      </w:r>
      <w:r w:rsidR="005D3EBB">
        <w:rPr>
          <w:rFonts w:ascii="Arial" w:eastAsia="Arial" w:hAnsi="Arial"/>
          <w:sz w:val="23"/>
        </w:rPr>
        <w:t>.</w:t>
      </w:r>
      <w:r w:rsidRPr="00812CDB">
        <w:rPr>
          <w:rFonts w:ascii="Arial" w:eastAsia="Arial" w:hAnsi="Arial"/>
          <w:sz w:val="23"/>
        </w:rPr>
        <w:t xml:space="preserve"> Os recursos poderão ser da esfera municipal, estadual e federal.</w:t>
      </w:r>
    </w:p>
    <w:p w:rsidR="009A346C" w:rsidRPr="00812CDB"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sz w:val="23"/>
          <w:shd w:val="clear" w:color="auto" w:fill="FFFF00"/>
        </w:rPr>
      </w:pPr>
    </w:p>
    <w:p w:rsidR="009A346C" w:rsidRPr="00812CDB" w:rsidRDefault="009A346C"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eastAsia="Arial" w:hAnsi="Arial"/>
          <w:sz w:val="23"/>
          <w:u w:val="none"/>
        </w:rPr>
      </w:pPr>
      <w:r w:rsidRPr="00812CDB">
        <w:rPr>
          <w:rFonts w:ascii="Arial" w:eastAsia="Arial" w:hAnsi="Arial"/>
          <w:sz w:val="23"/>
          <w:u w:val="none"/>
        </w:rPr>
        <w:t>18</w:t>
      </w:r>
      <w:r w:rsidR="00511C62">
        <w:rPr>
          <w:rFonts w:ascii="Arial" w:eastAsia="Arial" w:hAnsi="Arial"/>
          <w:sz w:val="23"/>
          <w:u w:val="none"/>
        </w:rPr>
        <w:t>.</w:t>
      </w:r>
      <w:r w:rsidRPr="00812CDB">
        <w:rPr>
          <w:rFonts w:ascii="Arial" w:eastAsia="Arial" w:hAnsi="Arial"/>
          <w:sz w:val="23"/>
          <w:u w:val="none"/>
        </w:rPr>
        <w:t xml:space="preserve"> DISPOSIÇÕES GERAIS</w:t>
      </w:r>
    </w:p>
    <w:p w:rsidR="009A346C" w:rsidRPr="00812CDB" w:rsidRDefault="009A346C"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eastAsia="Arial" w:hAnsi="Arial"/>
          <w:b w:val="0"/>
          <w:sz w:val="23"/>
          <w:u w:val="none"/>
        </w:rPr>
      </w:pPr>
      <w:r w:rsidRPr="00812CDB">
        <w:rPr>
          <w:rFonts w:ascii="Arial" w:eastAsia="Arial" w:hAnsi="Arial"/>
          <w:b w:val="0"/>
          <w:sz w:val="23"/>
          <w:u w:val="none"/>
        </w:rPr>
        <w:t>18.1</w:t>
      </w:r>
      <w:r w:rsidR="00511C62">
        <w:rPr>
          <w:rFonts w:ascii="Arial" w:eastAsia="Arial" w:hAnsi="Arial"/>
          <w:b w:val="0"/>
          <w:sz w:val="23"/>
          <w:u w:val="none"/>
        </w:rPr>
        <w:t>.</w:t>
      </w:r>
      <w:r w:rsidRPr="00812CDB">
        <w:rPr>
          <w:rFonts w:ascii="Arial" w:eastAsia="Arial" w:hAnsi="Arial"/>
          <w:b w:val="0"/>
          <w:sz w:val="23"/>
          <w:u w:val="none"/>
        </w:rPr>
        <w:t xml:space="preserve">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w:t>
      </w:r>
    </w:p>
    <w:p w:rsidR="009A346C" w:rsidRPr="00812CDB" w:rsidRDefault="009A346C" w:rsidP="005B4AE9">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eastAsia="Arial" w:hAnsi="Arial"/>
          <w:b w:val="0"/>
          <w:sz w:val="23"/>
          <w:u w:val="none"/>
        </w:rPr>
      </w:pPr>
    </w:p>
    <w:p w:rsidR="009A346C" w:rsidRPr="00812CDB"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b w:val="0"/>
          <w:sz w:val="23"/>
          <w:u w:val="none"/>
        </w:rPr>
      </w:pPr>
      <w:r w:rsidRPr="00812CDB">
        <w:rPr>
          <w:rFonts w:ascii="Times New Roman" w:eastAsia="Times New Roman" w:hAnsi="Times New Roman"/>
          <w:b w:val="0"/>
          <w:sz w:val="23"/>
          <w:u w:val="none"/>
        </w:rPr>
        <w:t> </w:t>
      </w:r>
      <w:r w:rsidRPr="00812CDB">
        <w:rPr>
          <w:rFonts w:ascii="Arial" w:eastAsia="Arial" w:hAnsi="Arial"/>
          <w:b w:val="0"/>
          <w:sz w:val="23"/>
          <w:u w:val="none"/>
        </w:rPr>
        <w:t>18.2</w:t>
      </w:r>
      <w:r w:rsidR="00511C62">
        <w:rPr>
          <w:rFonts w:ascii="Arial" w:eastAsia="Arial" w:hAnsi="Arial"/>
          <w:b w:val="0"/>
          <w:sz w:val="23"/>
          <w:u w:val="none"/>
        </w:rPr>
        <w:t>.</w:t>
      </w:r>
      <w:r w:rsidRPr="00812CDB">
        <w:rPr>
          <w:rFonts w:ascii="Arial" w:eastAsia="Arial" w:hAnsi="Arial"/>
          <w:b w:val="0"/>
          <w:sz w:val="23"/>
          <w:u w:val="none"/>
        </w:rPr>
        <w:t xml:space="preserve"> A critério da Administração, o objeto da presente licitação poderá sofrer acréscimos ou supressões, de acordo com o artigo 65, § 1º, da lei n. 8.666/93.</w:t>
      </w:r>
    </w:p>
    <w:p w:rsidR="009A346C" w:rsidRPr="00812CDB"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b w:val="0"/>
          <w:sz w:val="23"/>
          <w:u w:val="none"/>
        </w:rPr>
      </w:pPr>
      <w:r w:rsidRPr="00812CDB">
        <w:rPr>
          <w:rFonts w:ascii="Arial" w:eastAsia="Arial" w:hAnsi="Arial"/>
          <w:b w:val="0"/>
          <w:sz w:val="23"/>
          <w:u w:val="none"/>
        </w:rPr>
        <w:t> 18.3</w:t>
      </w:r>
      <w:r w:rsidR="00511C62">
        <w:rPr>
          <w:rFonts w:ascii="Arial" w:eastAsia="Arial" w:hAnsi="Arial"/>
          <w:b w:val="0"/>
          <w:sz w:val="23"/>
          <w:u w:val="none"/>
        </w:rPr>
        <w:t>.</w:t>
      </w:r>
      <w:r w:rsidRPr="00812CDB">
        <w:rPr>
          <w:rFonts w:ascii="Arial" w:eastAsia="Arial" w:hAnsi="Arial"/>
          <w:b w:val="0"/>
          <w:sz w:val="23"/>
          <w:u w:val="none"/>
        </w:rPr>
        <w:t xml:space="preserve"> A apresentação da proposta de preços implica na aceitação plena e total das condições deste pregão, sujeitando-se, o licitante, às sanções previstas nos artigos 86 a 88, da Lei n. 8.666/93.</w:t>
      </w:r>
    </w:p>
    <w:p w:rsidR="009A346C" w:rsidRPr="00812CDB"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b w:val="0"/>
          <w:sz w:val="23"/>
          <w:u w:val="none"/>
        </w:rPr>
      </w:pPr>
      <w:r w:rsidRPr="00812CDB">
        <w:rPr>
          <w:rFonts w:ascii="Arial" w:eastAsia="Arial" w:hAnsi="Arial"/>
          <w:b w:val="0"/>
          <w:sz w:val="23"/>
          <w:u w:val="none"/>
        </w:rPr>
        <w:t>18.4</w:t>
      </w:r>
      <w:r w:rsidR="00511C62">
        <w:rPr>
          <w:rFonts w:ascii="Arial" w:eastAsia="Arial" w:hAnsi="Arial"/>
          <w:b w:val="0"/>
          <w:sz w:val="23"/>
          <w:u w:val="none"/>
        </w:rPr>
        <w:t>.</w:t>
      </w:r>
      <w:r w:rsidRPr="00812CDB">
        <w:rPr>
          <w:rFonts w:ascii="Arial" w:eastAsia="Arial" w:hAnsi="Arial"/>
          <w:b w:val="0"/>
          <w:sz w:val="23"/>
          <w:u w:val="none"/>
        </w:rPr>
        <w:t xml:space="preserve"> Quaisquer elementos, informações e esclarecimentos relativos a esta licitação serão prestados pelo pregoeiro Oficial e membros da Equipe de Apoio.</w:t>
      </w:r>
    </w:p>
    <w:p w:rsidR="009A346C" w:rsidRPr="00812CDB"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b w:val="0"/>
          <w:sz w:val="23"/>
          <w:u w:val="none"/>
        </w:rPr>
      </w:pPr>
      <w:r w:rsidRPr="00812CDB">
        <w:rPr>
          <w:rFonts w:ascii="Arial" w:eastAsia="Arial" w:hAnsi="Arial"/>
          <w:b w:val="0"/>
          <w:sz w:val="23"/>
          <w:u w:val="none"/>
        </w:rPr>
        <w:t> 18.5</w:t>
      </w:r>
      <w:r w:rsidR="00511C62">
        <w:rPr>
          <w:rFonts w:ascii="Arial" w:eastAsia="Arial" w:hAnsi="Arial"/>
          <w:b w:val="0"/>
          <w:sz w:val="23"/>
          <w:u w:val="none"/>
        </w:rPr>
        <w:t>.</w:t>
      </w:r>
      <w:r w:rsidRPr="00812CDB">
        <w:rPr>
          <w:rFonts w:ascii="Arial" w:eastAsia="Arial" w:hAnsi="Arial"/>
          <w:b w:val="0"/>
          <w:sz w:val="23"/>
          <w:u w:val="none"/>
        </w:rPr>
        <w:t xml:space="preserve"> Os casos omissos serão resolvidos pelo pregoeiro, que decidirá com base na legislação em vigor. </w:t>
      </w:r>
    </w:p>
    <w:p w:rsidR="009A346C" w:rsidRPr="00812CDB"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Arial" w:eastAsia="Arial" w:hAnsi="Arial"/>
          <w:b w:val="0"/>
          <w:sz w:val="23"/>
          <w:u w:val="none"/>
        </w:rPr>
      </w:pPr>
      <w:r w:rsidRPr="00812CDB">
        <w:rPr>
          <w:rFonts w:ascii="Arial" w:eastAsia="Arial" w:hAnsi="Arial"/>
          <w:b w:val="0"/>
          <w:sz w:val="23"/>
          <w:u w:val="none"/>
        </w:rPr>
        <w:t>18.6</w:t>
      </w:r>
      <w:r w:rsidR="00511C62">
        <w:rPr>
          <w:rFonts w:ascii="Arial" w:eastAsia="Arial" w:hAnsi="Arial"/>
          <w:b w:val="0"/>
          <w:sz w:val="23"/>
          <w:u w:val="none"/>
        </w:rPr>
        <w:t>.</w:t>
      </w:r>
      <w:r w:rsidRPr="00812CDB">
        <w:rPr>
          <w:rFonts w:ascii="Arial" w:eastAsia="Arial" w:hAnsi="Arial"/>
          <w:b w:val="0"/>
          <w:sz w:val="23"/>
          <w:u w:val="none"/>
        </w:rPr>
        <w:t xml:space="preserve"> O município de Capão Alto, através da autoridade competente, reserva-se o direito de anular ou revogar a presente licitação, no total ou em parte, sem que caiba indenização de qualquer espécie.</w:t>
      </w:r>
    </w:p>
    <w:p w:rsidR="009A346C" w:rsidRPr="00812CDB" w:rsidRDefault="009A346C"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eastAsia="Arial" w:hAnsi="Arial"/>
          <w:b w:val="0"/>
          <w:sz w:val="23"/>
          <w:u w:val="none"/>
        </w:rPr>
      </w:pPr>
      <w:r w:rsidRPr="00812CDB">
        <w:rPr>
          <w:rFonts w:ascii="Arial" w:eastAsia="Arial" w:hAnsi="Arial"/>
          <w:b w:val="0"/>
          <w:sz w:val="23"/>
          <w:u w:val="none"/>
        </w:rPr>
        <w:t>18.7</w:t>
      </w:r>
      <w:r w:rsidR="00511C62">
        <w:rPr>
          <w:rFonts w:ascii="Arial" w:eastAsia="Arial" w:hAnsi="Arial"/>
          <w:b w:val="0"/>
          <w:sz w:val="23"/>
          <w:u w:val="none"/>
        </w:rPr>
        <w:t>.</w:t>
      </w:r>
      <w:r w:rsidRPr="00812CDB">
        <w:rPr>
          <w:rFonts w:ascii="Arial" w:eastAsia="Arial" w:hAnsi="Arial"/>
          <w:b w:val="0"/>
          <w:sz w:val="23"/>
          <w:u w:val="none"/>
        </w:rPr>
        <w:t xml:space="preserve"> Quando for o caso, os produtos entregues, poderão ter no máximo 25% do seu prazo total de validade expirado.</w:t>
      </w:r>
    </w:p>
    <w:p w:rsidR="001813C2" w:rsidRPr="00812CDB" w:rsidRDefault="001813C2"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hAnsi="Arial" w:cs="Arial"/>
          <w:b w:val="0"/>
          <w:sz w:val="23"/>
          <w:szCs w:val="23"/>
          <w:u w:val="none"/>
        </w:rPr>
      </w:pPr>
      <w:r w:rsidRPr="00812CDB">
        <w:rPr>
          <w:rFonts w:ascii="Arial" w:hAnsi="Arial" w:cs="Arial"/>
          <w:b w:val="0"/>
          <w:sz w:val="23"/>
          <w:szCs w:val="23"/>
          <w:u w:val="none"/>
        </w:rPr>
        <w:t>18.8</w:t>
      </w:r>
      <w:r w:rsidR="00511C62">
        <w:rPr>
          <w:rFonts w:ascii="Arial" w:hAnsi="Arial" w:cs="Arial"/>
          <w:b w:val="0"/>
          <w:sz w:val="23"/>
          <w:szCs w:val="23"/>
          <w:u w:val="none"/>
        </w:rPr>
        <w:t xml:space="preserve">. </w:t>
      </w:r>
      <w:r w:rsidRPr="00812CDB">
        <w:rPr>
          <w:rFonts w:ascii="Arial" w:hAnsi="Arial" w:cs="Arial"/>
          <w:b w:val="0"/>
          <w:sz w:val="23"/>
          <w:szCs w:val="23"/>
          <w:u w:val="none"/>
        </w:rPr>
        <w:t xml:space="preserve"> A apresentação da proposta de preços implicará na aceitação, por parte da proponente, das condições previstas neste edital e seus anexos. </w:t>
      </w:r>
    </w:p>
    <w:p w:rsidR="00F261E1" w:rsidRPr="00812CDB" w:rsidRDefault="001813C2"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hAnsi="Arial" w:cs="Arial"/>
          <w:b w:val="0"/>
          <w:sz w:val="23"/>
          <w:szCs w:val="23"/>
          <w:u w:val="none"/>
        </w:rPr>
      </w:pPr>
      <w:r w:rsidRPr="00812CDB">
        <w:rPr>
          <w:rFonts w:ascii="Arial" w:hAnsi="Arial" w:cs="Arial"/>
          <w:b w:val="0"/>
          <w:sz w:val="23"/>
          <w:szCs w:val="23"/>
          <w:u w:val="none"/>
        </w:rPr>
        <w:t>18.9</w:t>
      </w:r>
      <w:r w:rsidR="00511C62">
        <w:rPr>
          <w:rFonts w:ascii="Arial" w:hAnsi="Arial" w:cs="Arial"/>
          <w:b w:val="0"/>
          <w:sz w:val="23"/>
          <w:szCs w:val="23"/>
          <w:u w:val="none"/>
        </w:rPr>
        <w:t>.</w:t>
      </w:r>
      <w:r w:rsidR="00F261E1" w:rsidRPr="00812CDB">
        <w:rPr>
          <w:rFonts w:ascii="Arial" w:hAnsi="Arial" w:cs="Arial"/>
          <w:b w:val="0"/>
          <w:sz w:val="23"/>
          <w:szCs w:val="23"/>
          <w:u w:val="none"/>
        </w:rPr>
        <w:t xml:space="preserve"> </w:t>
      </w:r>
      <w:r w:rsidRPr="00812CDB">
        <w:rPr>
          <w:rFonts w:ascii="Arial" w:hAnsi="Arial" w:cs="Arial"/>
          <w:b w:val="0"/>
          <w:sz w:val="23"/>
          <w:szCs w:val="23"/>
          <w:u w:val="none"/>
        </w:rPr>
        <w:t xml:space="preserve">Os licitantes assumem todos os custos de preparação e apresentação de suas propostas e a Administração não será, em nenhum caso, responsável por esses custos, independentemente da condução ou do resultado do processo licitatório. </w:t>
      </w:r>
    </w:p>
    <w:p w:rsidR="00F261E1" w:rsidRPr="00812CDB" w:rsidRDefault="001813C2"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hAnsi="Arial" w:cs="Arial"/>
          <w:b w:val="0"/>
          <w:sz w:val="23"/>
          <w:szCs w:val="23"/>
          <w:u w:val="none"/>
        </w:rPr>
      </w:pPr>
      <w:r w:rsidRPr="00812CDB">
        <w:rPr>
          <w:rFonts w:ascii="Arial" w:hAnsi="Arial" w:cs="Arial"/>
          <w:b w:val="0"/>
          <w:sz w:val="23"/>
          <w:szCs w:val="23"/>
          <w:u w:val="none"/>
        </w:rPr>
        <w:t>1</w:t>
      </w:r>
      <w:r w:rsidR="00F261E1" w:rsidRPr="00812CDB">
        <w:rPr>
          <w:rFonts w:ascii="Arial" w:hAnsi="Arial" w:cs="Arial"/>
          <w:b w:val="0"/>
          <w:sz w:val="23"/>
          <w:szCs w:val="23"/>
          <w:u w:val="none"/>
        </w:rPr>
        <w:t>8</w:t>
      </w:r>
      <w:r w:rsidRPr="00812CDB">
        <w:rPr>
          <w:rFonts w:ascii="Arial" w:hAnsi="Arial" w:cs="Arial"/>
          <w:b w:val="0"/>
          <w:sz w:val="23"/>
          <w:szCs w:val="23"/>
          <w:u w:val="none"/>
        </w:rPr>
        <w:t>.10</w:t>
      </w:r>
      <w:r w:rsidR="00511C62">
        <w:rPr>
          <w:rFonts w:ascii="Arial" w:hAnsi="Arial" w:cs="Arial"/>
          <w:b w:val="0"/>
          <w:sz w:val="23"/>
          <w:szCs w:val="23"/>
          <w:u w:val="none"/>
        </w:rPr>
        <w:t>.</w:t>
      </w:r>
      <w:r w:rsidR="00F261E1" w:rsidRPr="00812CDB">
        <w:rPr>
          <w:rFonts w:ascii="Arial" w:hAnsi="Arial" w:cs="Arial"/>
          <w:b w:val="0"/>
          <w:sz w:val="23"/>
          <w:szCs w:val="23"/>
          <w:u w:val="none"/>
        </w:rPr>
        <w:t xml:space="preserve"> </w:t>
      </w:r>
      <w:r w:rsidRPr="00812CDB">
        <w:rPr>
          <w:rFonts w:ascii="Arial" w:hAnsi="Arial" w:cs="Arial"/>
          <w:b w:val="0"/>
          <w:sz w:val="23"/>
          <w:szCs w:val="23"/>
          <w:u w:val="none"/>
        </w:rPr>
        <w:t xml:space="preserve">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 </w:t>
      </w:r>
    </w:p>
    <w:p w:rsidR="001813C2" w:rsidRPr="00812CDB" w:rsidRDefault="001813C2" w:rsidP="005B4AE9">
      <w:pPr>
        <w:pStyle w:val="Corpodetexto2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left"/>
        <w:rPr>
          <w:rFonts w:ascii="Arial" w:eastAsia="Arial" w:hAnsi="Arial" w:cs="Arial"/>
          <w:b w:val="0"/>
          <w:sz w:val="23"/>
          <w:szCs w:val="23"/>
          <w:u w:val="none"/>
        </w:rPr>
      </w:pPr>
      <w:r w:rsidRPr="00812CDB">
        <w:rPr>
          <w:rFonts w:ascii="Arial" w:hAnsi="Arial" w:cs="Arial"/>
          <w:b w:val="0"/>
          <w:sz w:val="23"/>
          <w:szCs w:val="23"/>
          <w:u w:val="none"/>
        </w:rPr>
        <w:t>1</w:t>
      </w:r>
      <w:r w:rsidR="00F261E1" w:rsidRPr="00812CDB">
        <w:rPr>
          <w:rFonts w:ascii="Arial" w:hAnsi="Arial" w:cs="Arial"/>
          <w:b w:val="0"/>
          <w:sz w:val="23"/>
          <w:szCs w:val="23"/>
          <w:u w:val="none"/>
        </w:rPr>
        <w:t>8</w:t>
      </w:r>
      <w:r w:rsidRPr="00812CDB">
        <w:rPr>
          <w:rFonts w:ascii="Arial" w:hAnsi="Arial" w:cs="Arial"/>
          <w:b w:val="0"/>
          <w:sz w:val="23"/>
          <w:szCs w:val="23"/>
          <w:u w:val="none"/>
        </w:rPr>
        <w:t>.11</w:t>
      </w:r>
      <w:r w:rsidR="00511C62">
        <w:rPr>
          <w:rFonts w:ascii="Arial" w:hAnsi="Arial" w:cs="Arial"/>
          <w:b w:val="0"/>
          <w:sz w:val="23"/>
          <w:szCs w:val="23"/>
          <w:u w:val="none"/>
        </w:rPr>
        <w:t>.</w:t>
      </w:r>
      <w:r w:rsidRPr="00812CDB">
        <w:rPr>
          <w:rFonts w:ascii="Arial" w:hAnsi="Arial" w:cs="Arial"/>
          <w:b w:val="0"/>
          <w:sz w:val="23"/>
          <w:szCs w:val="23"/>
          <w:u w:val="none"/>
        </w:rPr>
        <w:t xml:space="preserve"> A homologação do resultado desta licitação não implicará direito à contratação.</w:t>
      </w:r>
    </w:p>
    <w:p w:rsidR="009A346C" w:rsidRPr="00812CDB"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4"/>
        <w:jc w:val="both"/>
        <w:rPr>
          <w:rFonts w:ascii="Arial" w:eastAsia="Arial" w:hAnsi="Arial"/>
          <w:sz w:val="23"/>
        </w:rPr>
      </w:pPr>
      <w:r w:rsidRPr="00812CDB">
        <w:rPr>
          <w:rFonts w:ascii="Arial" w:eastAsia="Arial" w:hAnsi="Arial"/>
          <w:sz w:val="23"/>
        </w:rPr>
        <w:t>18.</w:t>
      </w:r>
      <w:r w:rsidR="00F261E1" w:rsidRPr="00812CDB">
        <w:rPr>
          <w:rFonts w:ascii="Arial" w:eastAsia="Arial" w:hAnsi="Arial"/>
          <w:sz w:val="23"/>
        </w:rPr>
        <w:t>12</w:t>
      </w:r>
      <w:r w:rsidR="00511C62">
        <w:rPr>
          <w:rFonts w:ascii="Arial" w:eastAsia="Arial" w:hAnsi="Arial"/>
          <w:sz w:val="23"/>
        </w:rPr>
        <w:t>.</w:t>
      </w:r>
      <w:r w:rsidRPr="00812CDB">
        <w:rPr>
          <w:rFonts w:ascii="Arial" w:eastAsia="Arial" w:hAnsi="Arial"/>
          <w:sz w:val="23"/>
        </w:rPr>
        <w:t xml:space="preserve"> O Contrato oriundo desse Processo Licitatório, terá sua execução administrada e fiscalizada por um representante do Município de Capão Alto, especialmente designado.</w:t>
      </w:r>
    </w:p>
    <w:p w:rsidR="009A346C" w:rsidRPr="00812CDB" w:rsidRDefault="009A346C" w:rsidP="005B4AE9">
      <w:pPr>
        <w:pStyle w:val="Corpodetexto2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sz w:val="23"/>
        </w:rPr>
      </w:pPr>
      <w:r w:rsidRPr="00812CDB">
        <w:rPr>
          <w:sz w:val="23"/>
        </w:rPr>
        <w:t>18.</w:t>
      </w:r>
      <w:r w:rsidR="00F261E1" w:rsidRPr="00812CDB">
        <w:rPr>
          <w:sz w:val="23"/>
        </w:rPr>
        <w:t>13</w:t>
      </w:r>
      <w:r w:rsidR="00511C62">
        <w:rPr>
          <w:sz w:val="23"/>
        </w:rPr>
        <w:t>.</w:t>
      </w:r>
      <w:r w:rsidRPr="00812CDB">
        <w:rPr>
          <w:sz w:val="23"/>
        </w:rPr>
        <w:t xml:space="preserve"> É de exclusiva responsabilidade do proponente ou interessado, a verificação </w:t>
      </w:r>
      <w:r w:rsidR="001813C2" w:rsidRPr="00812CDB">
        <w:rPr>
          <w:sz w:val="23"/>
        </w:rPr>
        <w:t xml:space="preserve">nos meios de publicação, sítio do município </w:t>
      </w:r>
      <w:hyperlink r:id="rId9" w:history="1">
        <w:r w:rsidR="001813C2" w:rsidRPr="00812CDB">
          <w:rPr>
            <w:rStyle w:val="Hyperlink"/>
            <w:color w:val="auto"/>
            <w:sz w:val="23"/>
          </w:rPr>
          <w:t>www.capaoalto.sc.gov.br</w:t>
        </w:r>
      </w:hyperlink>
      <w:r w:rsidR="001813C2" w:rsidRPr="00812CDB">
        <w:rPr>
          <w:sz w:val="23"/>
        </w:rPr>
        <w:t xml:space="preserve"> </w:t>
      </w:r>
      <w:r w:rsidRPr="00812CDB">
        <w:rPr>
          <w:sz w:val="23"/>
        </w:rPr>
        <w:t>,</w:t>
      </w:r>
      <w:r w:rsidR="001813C2" w:rsidRPr="00812CDB">
        <w:rPr>
          <w:sz w:val="23"/>
        </w:rPr>
        <w:t xml:space="preserve"> no Diário Oficial Eletrônico dos Municípios de Santa Catarina  </w:t>
      </w:r>
      <w:r w:rsidRPr="00812CDB">
        <w:rPr>
          <w:sz w:val="23"/>
        </w:rPr>
        <w:t>em suas edições diárias</w:t>
      </w:r>
      <w:r w:rsidR="001813C2" w:rsidRPr="00812CDB">
        <w:rPr>
          <w:sz w:val="23"/>
        </w:rPr>
        <w:t xml:space="preserve"> </w:t>
      </w:r>
      <w:hyperlink r:id="rId10" w:history="1">
        <w:r w:rsidR="001813C2" w:rsidRPr="00812CDB">
          <w:rPr>
            <w:rStyle w:val="Hyperlink"/>
            <w:color w:val="auto"/>
            <w:sz w:val="23"/>
          </w:rPr>
          <w:t>www.diariomunicipal.sc.gov.br</w:t>
        </w:r>
      </w:hyperlink>
      <w:r w:rsidR="001813C2" w:rsidRPr="00812CDB">
        <w:rPr>
          <w:sz w:val="23"/>
        </w:rPr>
        <w:t xml:space="preserve"> </w:t>
      </w:r>
      <w:r w:rsidRPr="00812CDB">
        <w:rPr>
          <w:sz w:val="23"/>
        </w:rPr>
        <w:t xml:space="preserve">, e no sítio </w:t>
      </w:r>
      <w:r w:rsidR="001813C2" w:rsidRPr="00812CDB">
        <w:rPr>
          <w:sz w:val="23"/>
        </w:rPr>
        <w:t xml:space="preserve"> </w:t>
      </w:r>
      <w:hyperlink r:id="rId11" w:history="1">
        <w:r w:rsidR="001813C2" w:rsidRPr="00812CDB">
          <w:rPr>
            <w:rStyle w:val="Hyperlink"/>
            <w:color w:val="auto"/>
            <w:sz w:val="23"/>
          </w:rPr>
          <w:t>www.bll.org.br</w:t>
        </w:r>
      </w:hyperlink>
      <w:r w:rsidR="001813C2" w:rsidRPr="00812CDB">
        <w:rPr>
          <w:sz w:val="23"/>
        </w:rPr>
        <w:t xml:space="preserve"> </w:t>
      </w:r>
      <w:r w:rsidRPr="00812CDB">
        <w:rPr>
          <w:sz w:val="23"/>
        </w:rPr>
        <w:t xml:space="preserve">  de eventuais alterações no presente edital.</w:t>
      </w:r>
    </w:p>
    <w:p w:rsidR="009A346C" w:rsidRPr="005B4AE9" w:rsidRDefault="005B4AE9"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Arial" w:hAnsi="Arial" w:cs="Arial"/>
          <w:sz w:val="23"/>
          <w:shd w:val="clear" w:color="auto" w:fill="FFFF00"/>
        </w:rPr>
      </w:pPr>
      <w:r w:rsidRPr="005B4AE9">
        <w:rPr>
          <w:rFonts w:ascii="Arial" w:hAnsi="Arial" w:cs="Arial"/>
          <w:sz w:val="23"/>
          <w:szCs w:val="23"/>
        </w:rPr>
        <w:t>18.4</w:t>
      </w:r>
      <w:r w:rsidR="00511C62">
        <w:rPr>
          <w:rFonts w:ascii="Arial" w:hAnsi="Arial" w:cs="Arial"/>
          <w:sz w:val="23"/>
          <w:szCs w:val="23"/>
        </w:rPr>
        <w:t>.</w:t>
      </w:r>
      <w:r w:rsidRPr="005B4AE9">
        <w:rPr>
          <w:rFonts w:ascii="Arial" w:hAnsi="Arial" w:cs="Arial"/>
          <w:sz w:val="23"/>
          <w:szCs w:val="23"/>
        </w:rPr>
        <w:t xml:space="preserve"> Fica eleito o Foro da Comarca de Campo Belo do Sul, Estado de Santa Catarina, como competente para dirimir questões oriundas do presente edital.</w:t>
      </w:r>
    </w:p>
    <w:p w:rsidR="009A346C"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Arial" w:eastAsia="Arial" w:hAnsi="Arial"/>
          <w:b/>
          <w:color w:val="000000"/>
          <w:sz w:val="23"/>
        </w:rPr>
      </w:pPr>
      <w:r>
        <w:rPr>
          <w:rFonts w:ascii="Arial" w:eastAsia="Arial" w:hAnsi="Arial"/>
          <w:b/>
          <w:color w:val="000000"/>
          <w:sz w:val="23"/>
        </w:rPr>
        <w:t>19</w:t>
      </w:r>
      <w:r w:rsidR="00511C62">
        <w:rPr>
          <w:rFonts w:ascii="Arial" w:eastAsia="Arial" w:hAnsi="Arial"/>
          <w:b/>
          <w:color w:val="000000"/>
          <w:sz w:val="23"/>
        </w:rPr>
        <w:t>.</w:t>
      </w:r>
      <w:r>
        <w:rPr>
          <w:rFonts w:ascii="Arial" w:eastAsia="Arial" w:hAnsi="Arial"/>
          <w:b/>
          <w:color w:val="000000"/>
          <w:sz w:val="23"/>
        </w:rPr>
        <w:t xml:space="preserve"> DOS ANEXOS DO EDITAL</w:t>
      </w:r>
    </w:p>
    <w:p w:rsidR="009A346C" w:rsidRDefault="009A346C" w:rsidP="005B4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Arial" w:eastAsia="Arial" w:hAnsi="Arial"/>
          <w:color w:val="000000"/>
          <w:sz w:val="23"/>
        </w:rPr>
      </w:pPr>
      <w:r>
        <w:rPr>
          <w:rFonts w:ascii="Arial" w:eastAsia="Arial" w:hAnsi="Arial"/>
          <w:color w:val="000000"/>
          <w:sz w:val="23"/>
        </w:rPr>
        <w:t>19.1</w:t>
      </w:r>
      <w:r w:rsidR="00511C62">
        <w:rPr>
          <w:rFonts w:ascii="Arial" w:eastAsia="Arial" w:hAnsi="Arial"/>
          <w:color w:val="000000"/>
          <w:sz w:val="23"/>
        </w:rPr>
        <w:t>.</w:t>
      </w:r>
      <w:r>
        <w:rPr>
          <w:rFonts w:ascii="Arial" w:eastAsia="Arial" w:hAnsi="Arial"/>
          <w:color w:val="000000"/>
          <w:sz w:val="23"/>
        </w:rPr>
        <w:t xml:space="preserve"> Integram o presente Edital, dele fazendo parte como se transcritos em seu corpo, os seguintes anexos:</w:t>
      </w:r>
    </w:p>
    <w:p w:rsidR="009A346C" w:rsidRPr="00DC5BAE" w:rsidRDefault="009A346C" w:rsidP="005B4AE9">
      <w:pPr>
        <w:numPr>
          <w:ilvl w:val="0"/>
          <w:numId w:val="9"/>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eastAsia="Arial" w:hAnsi="Arial" w:cs="Arial"/>
          <w:sz w:val="20"/>
          <w:szCs w:val="20"/>
        </w:rPr>
      </w:pPr>
      <w:bookmarkStart w:id="0" w:name="_Hlk525569137"/>
      <w:r w:rsidRPr="00DC5BAE">
        <w:rPr>
          <w:rFonts w:ascii="Arial" w:eastAsia="Arial" w:hAnsi="Arial" w:cs="Arial"/>
          <w:color w:val="000000"/>
          <w:sz w:val="20"/>
          <w:szCs w:val="20"/>
        </w:rPr>
        <w:t>Anexo “1” – RELAÇÃO DE ITENS DO OBJETO DESTA LICITAÇÃO</w:t>
      </w:r>
      <w:r w:rsidRPr="00DC5BAE">
        <w:rPr>
          <w:rFonts w:ascii="Arial" w:eastAsia="Arial" w:hAnsi="Arial" w:cs="Arial"/>
          <w:sz w:val="20"/>
          <w:szCs w:val="20"/>
        </w:rPr>
        <w:t xml:space="preserve"> </w:t>
      </w:r>
    </w:p>
    <w:p w:rsidR="00DC5BAE" w:rsidRDefault="009A346C" w:rsidP="005B4AE9">
      <w:pPr>
        <w:numPr>
          <w:ilvl w:val="0"/>
          <w:numId w:val="9"/>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hAnsi="Arial" w:cs="Arial"/>
          <w:color w:val="000000"/>
          <w:sz w:val="20"/>
          <w:szCs w:val="20"/>
        </w:rPr>
      </w:pPr>
      <w:r w:rsidRPr="00DC5BAE">
        <w:rPr>
          <w:rFonts w:ascii="Arial" w:eastAsia="Arial" w:hAnsi="Arial" w:cs="Arial"/>
          <w:sz w:val="20"/>
          <w:szCs w:val="20"/>
        </w:rPr>
        <w:lastRenderedPageBreak/>
        <w:t>Anexo “2” – MODELO DE DECLARAÇÃO DE ATENDIMENTO À LEGISLAÇÃO TRABALHISTA DE PROTEÇÃO À CRIANÇA E AO ADOLESCENTE; e</w:t>
      </w:r>
    </w:p>
    <w:p w:rsidR="009A346C" w:rsidRPr="00DC5BAE" w:rsidRDefault="009A346C" w:rsidP="005B4AE9">
      <w:pPr>
        <w:numPr>
          <w:ilvl w:val="0"/>
          <w:numId w:val="9"/>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hAnsi="Arial" w:cs="Arial"/>
          <w:color w:val="000000"/>
          <w:sz w:val="20"/>
          <w:szCs w:val="20"/>
        </w:rPr>
      </w:pPr>
      <w:proofErr w:type="gramStart"/>
      <w:r w:rsidRPr="00DC5BAE">
        <w:rPr>
          <w:rFonts w:ascii="Arial" w:eastAsia="Arial" w:hAnsi="Arial" w:cs="Arial"/>
          <w:sz w:val="20"/>
          <w:szCs w:val="20"/>
        </w:rPr>
        <w:t>Anexo“</w:t>
      </w:r>
      <w:proofErr w:type="gramEnd"/>
      <w:r w:rsidRPr="00DC5BAE">
        <w:rPr>
          <w:rFonts w:ascii="Arial" w:eastAsia="Arial" w:hAnsi="Arial" w:cs="Arial"/>
          <w:sz w:val="20"/>
          <w:szCs w:val="20"/>
        </w:rPr>
        <w:t>3” -</w:t>
      </w:r>
      <w:r w:rsidR="00092E84" w:rsidRPr="00DC5BAE">
        <w:rPr>
          <w:rFonts w:ascii="Arial" w:hAnsi="Arial" w:cs="Arial"/>
          <w:sz w:val="20"/>
          <w:szCs w:val="20"/>
        </w:rPr>
        <w:t xml:space="preserve"> DECLARAÇÃO DE MICROEMPRESA, EMPRESA DE PEQUENO PORTE OU</w:t>
      </w:r>
      <w:r w:rsidR="00DC5BAE" w:rsidRPr="00DC5BAE">
        <w:rPr>
          <w:rFonts w:ascii="Arial" w:hAnsi="Arial" w:cs="Arial"/>
          <w:sz w:val="20"/>
          <w:szCs w:val="20"/>
        </w:rPr>
        <w:t xml:space="preserve"> </w:t>
      </w:r>
      <w:r w:rsidR="00092E84" w:rsidRPr="00DC5BAE">
        <w:rPr>
          <w:rFonts w:ascii="Arial" w:hAnsi="Arial" w:cs="Arial"/>
          <w:sz w:val="20"/>
          <w:szCs w:val="20"/>
        </w:rPr>
        <w:t>EMPRESA</w:t>
      </w:r>
      <w:r w:rsidR="00DC5BAE" w:rsidRPr="00DC5BAE">
        <w:rPr>
          <w:rFonts w:ascii="Arial" w:hAnsi="Arial" w:cs="Arial"/>
          <w:sz w:val="20"/>
          <w:szCs w:val="20"/>
        </w:rPr>
        <w:t xml:space="preserve"> I</w:t>
      </w:r>
      <w:r w:rsidR="00092E84" w:rsidRPr="00DC5BAE">
        <w:rPr>
          <w:rFonts w:ascii="Arial" w:hAnsi="Arial" w:cs="Arial"/>
          <w:sz w:val="20"/>
          <w:szCs w:val="20"/>
        </w:rPr>
        <w:t>NDIVIDUAL DE RESPONSABILIDADE LIMITADA</w:t>
      </w:r>
      <w:r w:rsidRPr="00DC5BAE">
        <w:rPr>
          <w:rFonts w:ascii="Arial" w:hAnsi="Arial" w:cs="Arial"/>
          <w:color w:val="000000"/>
          <w:sz w:val="20"/>
          <w:szCs w:val="20"/>
        </w:rPr>
        <w:t>. </w:t>
      </w:r>
    </w:p>
    <w:p w:rsidR="0005610F" w:rsidRDefault="009A346C" w:rsidP="005B4AE9">
      <w:pPr>
        <w:numPr>
          <w:ilvl w:val="0"/>
          <w:numId w:val="9"/>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eastAsia="Arial" w:hAnsi="Arial" w:cs="Arial"/>
          <w:color w:val="000000"/>
          <w:sz w:val="20"/>
          <w:szCs w:val="20"/>
        </w:rPr>
      </w:pPr>
      <w:r w:rsidRPr="00DC5BAE">
        <w:rPr>
          <w:rFonts w:ascii="Arial" w:eastAsia="Arial" w:hAnsi="Arial" w:cs="Arial"/>
          <w:color w:val="000000"/>
          <w:sz w:val="20"/>
          <w:szCs w:val="20"/>
        </w:rPr>
        <w:t>Anexo “</w:t>
      </w:r>
      <w:proofErr w:type="gramStart"/>
      <w:r w:rsidRPr="00DC5BAE">
        <w:rPr>
          <w:rFonts w:ascii="Arial" w:eastAsia="Arial" w:hAnsi="Arial" w:cs="Arial"/>
          <w:color w:val="000000"/>
          <w:sz w:val="20"/>
          <w:szCs w:val="20"/>
        </w:rPr>
        <w:t>4”  -</w:t>
      </w:r>
      <w:proofErr w:type="gramEnd"/>
      <w:r w:rsidRPr="00DC5BAE">
        <w:rPr>
          <w:rFonts w:ascii="Arial" w:eastAsia="Arial" w:hAnsi="Arial" w:cs="Arial"/>
          <w:color w:val="000000"/>
          <w:sz w:val="20"/>
          <w:szCs w:val="20"/>
        </w:rPr>
        <w:t xml:space="preserve"> MODELO DE DECLARAÇÃO DE FATO SUPERVENIENTE IMPEDITIVO A HABILITAÇÃO.</w:t>
      </w:r>
    </w:p>
    <w:p w:rsidR="0005610F" w:rsidRPr="0005610F" w:rsidRDefault="0005610F" w:rsidP="005B4AE9">
      <w:pPr>
        <w:numPr>
          <w:ilvl w:val="0"/>
          <w:numId w:val="9"/>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eastAsia="Arial" w:hAnsi="Arial" w:cs="Arial"/>
          <w:color w:val="000000"/>
          <w:sz w:val="20"/>
          <w:szCs w:val="20"/>
        </w:rPr>
      </w:pPr>
      <w:r w:rsidRPr="0005610F">
        <w:rPr>
          <w:rFonts w:ascii="Arial" w:eastAsia="Arial" w:hAnsi="Arial" w:cs="Arial"/>
          <w:color w:val="000000"/>
          <w:sz w:val="20"/>
          <w:szCs w:val="20"/>
        </w:rPr>
        <w:t xml:space="preserve">Anexo “5” </w:t>
      </w:r>
      <w:proofErr w:type="gramStart"/>
      <w:r w:rsidRPr="0005610F">
        <w:rPr>
          <w:rFonts w:ascii="Arial" w:eastAsia="Arial" w:hAnsi="Arial" w:cs="Arial"/>
          <w:color w:val="000000"/>
          <w:sz w:val="20"/>
          <w:szCs w:val="20"/>
        </w:rPr>
        <w:t xml:space="preserve">-  </w:t>
      </w:r>
      <w:r w:rsidRPr="0005610F">
        <w:rPr>
          <w:rFonts w:ascii="Arial" w:eastAsia="Arial" w:hAnsi="Arial" w:cs="Arial"/>
          <w:sz w:val="20"/>
          <w:szCs w:val="20"/>
        </w:rPr>
        <w:t>MODELO</w:t>
      </w:r>
      <w:proofErr w:type="gramEnd"/>
      <w:r w:rsidRPr="0005610F">
        <w:rPr>
          <w:rFonts w:ascii="Arial" w:eastAsia="Arial" w:hAnsi="Arial" w:cs="Arial"/>
          <w:sz w:val="20"/>
          <w:szCs w:val="20"/>
        </w:rPr>
        <w:t xml:space="preserve"> DE DECLARAÇÃO DE QUE NÃO POSSUI EM SEU QUADRO ADMINISTRATIVO O PREFEITO, O VICE-PREFEITO, OS VEREADORES E OS SERVIDORES PÚBLICOS</w:t>
      </w:r>
    </w:p>
    <w:p w:rsidR="0005610F" w:rsidRPr="00DC5BAE" w:rsidRDefault="0005610F" w:rsidP="005B4AE9">
      <w:p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rPr>
          <w:rFonts w:ascii="Arial" w:eastAsia="Arial" w:hAnsi="Arial" w:cs="Arial"/>
          <w:color w:val="000000"/>
          <w:sz w:val="20"/>
          <w:szCs w:val="20"/>
        </w:rPr>
      </w:pPr>
    </w:p>
    <w:p w:rsidR="009A346C" w:rsidRPr="00DC5BAE" w:rsidRDefault="009A346C" w:rsidP="00DC5B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0"/>
          <w:szCs w:val="20"/>
        </w:rPr>
      </w:pPr>
    </w:p>
    <w:bookmarkEnd w:id="0"/>
    <w:p w:rsidR="009A346C" w:rsidRDefault="009A346C" w:rsidP="009A346C">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color w:val="000000"/>
          <w:sz w:val="20"/>
        </w:rPr>
      </w:pPr>
      <w:r>
        <w:rPr>
          <w:color w:val="000000"/>
          <w:sz w:val="20"/>
        </w:rPr>
        <w:t xml:space="preserve">Capão Alto, SC, </w:t>
      </w:r>
      <w:r w:rsidR="00AC26F7">
        <w:rPr>
          <w:color w:val="000000"/>
          <w:sz w:val="20"/>
        </w:rPr>
        <w:t>15</w:t>
      </w:r>
      <w:r>
        <w:rPr>
          <w:color w:val="000000"/>
          <w:sz w:val="20"/>
        </w:rPr>
        <w:t xml:space="preserve"> de Abril de 2019</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Pr="007D6BFA"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r>
        <w:rPr>
          <w:rFonts w:ascii="Arial" w:eastAsia="Arial" w:hAnsi="Arial"/>
          <w:b/>
        </w:rPr>
        <w:t>GISLAINE FREITAS DE JESUS ANTUNES PEREIRA</w:t>
      </w:r>
    </w:p>
    <w:p w:rsidR="009A346C"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r>
        <w:rPr>
          <w:rFonts w:ascii="Arial" w:eastAsia="Arial" w:hAnsi="Arial"/>
          <w:b/>
        </w:rPr>
        <w:t>SECRETÁRIA MUNICIPAL DE SAÚDE</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AC26F7" w:rsidRDefault="00AC26F7"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Arial" w:eastAsia="Arial" w:hAnsi="Arial"/>
          <w:color w:val="000000"/>
        </w:rPr>
        <w:lastRenderedPageBreak/>
        <w:t>PROCESSO LICITATÓRIO NºFMS001/2019</w:t>
      </w:r>
    </w:p>
    <w:p w:rsidR="009A346C" w:rsidRDefault="009A346C" w:rsidP="009A346C">
      <w:pPr>
        <w:pStyle w:val="Ttulo41"/>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center"/>
        <w:rPr>
          <w:rFonts w:ascii="Arial" w:eastAsia="Arial" w:hAnsi="Arial"/>
          <w:sz w:val="20"/>
        </w:rPr>
      </w:pPr>
      <w:r>
        <w:rPr>
          <w:rFonts w:ascii="Arial" w:eastAsia="Arial" w:hAnsi="Arial"/>
          <w:sz w:val="20"/>
        </w:rPr>
        <w:t>ANEXO “1”</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Pr>
          <w:b/>
        </w:rPr>
        <w:t>RELAÇÃO DE ITENS LICITAÇÃO</w:t>
      </w:r>
    </w:p>
    <w:tbl>
      <w:tblPr>
        <w:tblW w:w="0" w:type="auto"/>
        <w:tblLayout w:type="fixed"/>
        <w:tblLook w:val="04A0" w:firstRow="1" w:lastRow="0" w:firstColumn="1" w:lastColumn="0" w:noHBand="0" w:noVBand="1"/>
      </w:tblPr>
      <w:tblGrid>
        <w:gridCol w:w="534"/>
        <w:gridCol w:w="6520"/>
        <w:gridCol w:w="851"/>
        <w:gridCol w:w="708"/>
        <w:gridCol w:w="851"/>
        <w:gridCol w:w="875"/>
      </w:tblGrid>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b/>
                <w:sz w:val="16"/>
                <w:szCs w:val="16"/>
              </w:rPr>
              <w:t>Item</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b/>
                <w:sz w:val="14"/>
                <w:szCs w:val="14"/>
              </w:rPr>
              <w:t>Material/Serviço</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b/>
                <w:sz w:val="16"/>
                <w:szCs w:val="16"/>
              </w:rPr>
              <w:t>Unid. medida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b/>
                <w:sz w:val="16"/>
                <w:szCs w:val="16"/>
              </w:rPr>
              <w:t>Qtd licitada</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b/>
                <w:sz w:val="16"/>
                <w:szCs w:val="16"/>
              </w:rPr>
              <w:t>Valor unitário</w:t>
            </w:r>
            <w:r w:rsidR="00AC26F7">
              <w:rPr>
                <w:b/>
                <w:sz w:val="16"/>
                <w:szCs w:val="16"/>
              </w:rPr>
              <w:t xml:space="preserve"> MÁXIMO</w:t>
            </w:r>
            <w:r w:rsidRPr="00AC26F7">
              <w:rPr>
                <w:b/>
                <w:sz w:val="16"/>
                <w:szCs w:val="16"/>
              </w:rPr>
              <w:t xml:space="preserve"> (R$)</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b/>
                <w:sz w:val="16"/>
                <w:szCs w:val="16"/>
              </w:rPr>
              <w:t>Valor total</w:t>
            </w:r>
            <w:r w:rsidR="00140219">
              <w:rPr>
                <w:b/>
                <w:sz w:val="16"/>
                <w:szCs w:val="16"/>
              </w:rPr>
              <w:t xml:space="preserve"> MÁXIMO</w:t>
            </w:r>
            <w:r w:rsidRPr="00AC26F7">
              <w:rPr>
                <w:b/>
                <w:sz w:val="16"/>
                <w:szCs w:val="16"/>
              </w:rPr>
              <w:t xml:space="preserve"> (R$)</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2342 - Fraldas Geriatrica tamanho P FRALDA DESCARTÁVEL DE USO DIURNO E NOTURNO, TAMANHO PEQUENO CAPACIDADE 20-40 KG, DESENVOLVIDA PARA GARANTIR PROTEÇÃO COM MUITO CONFORTO, GARANTINDO SEGURANÇA CONTRA VAZAMENTOS E CUIDADO COM A PELE. INDICADO PARA CASOS DE INCONTINÊNCIA URINÁRIA/FECAL, PÓS-PARTO E PÓS-OPERATÓRIO. PACOTE COM 12 UNIDADES;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OFERECE MAIOR CONFORTO, COM ALOE VERA, TORNANDO A COBERTURA MACIA AO TOQUE NA PELE; CAMADA EXTERNA TOQUE SUAVE DANDO MACIEZ AO PRODUTO COM APARÊNCIA DE TECIDO E SEM O RUÍDO TÍPICO DO PLÁSTICO, PROPORCIONANDO MAIOR SEGURANÇA E CONFORTO; INDICADOR DE UMIDADE PARA MAIOR PRATICIDADE: AS DUAS LISTRAS TORNAM-SE AZUIS SINALIZANDO A HORA DE TROCAR O PRODUTO; CONTROLADOR DE ODOR COM EXTRATO NATURAL; OS COMPONENTES SÃO ATÓXICOS E PRÉ-TESTADOS. VALIDADE DE 36 MESES APÓS A DATA DE FABRICAÇÃO. COMPOSIÇÃO: CAMADA INTERNA DE NÃO TECIDO DE FIBRAS DE POLIPROPILENO COM ALOE VERA, CAMADA EXTERNA DE POLIETILENO, FIBRAS DE CELULOSE, POLÍMEROS SUPERABSORVENTES (DRY GEL), BARREIRAS PROTETORAS DE FIBRAS DE POLIPROPILENO, FIOS DE ELASTANO, ADESIVOS TERMOPLÁSTICOS E FITAS ADESIVAS PARA FIXAÇÃO.</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PCT</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3.300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1,94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6.402,00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2343 - Fraldas Geriatrica tamanho M FRALDA DESCARTÁVEL DE USO DIURNO E NOTURNO, TAMANHO MÉDIO, CAPACIDADE 40-70 KG, DESENVOLVIDA PARA GARANTIR PROTEÇÃO COM MUITO CONFORTO, GARANTINDO SEGURANÇA CONTRA VAZAMENTOS E CUIDADO COM A PELE. INDICADO PARA CASOS DE INCONTINÊNCIA URINÁRIA/FECAL, PÓS-PARTO E PÓS-OPERATÓRIO. PACOTE COM 10 UNIDADES;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OFERECE MAIOR CONFORTO, COM ALOE VERA, TORNANDO A COBERTURA MACIA AO TOQUE NA PELE; CAMADA EXTERNA TOQUE SUAVE DANDO MACIEZ AO PRODUTO COM APARÊNCIA DE TECIDO E SEM O RUÍDO TÍPICO DO PLÁSTICO, PROPORCIONANDO MAIOR SEGURANÇA E CONFORTO; INDICADOR DE UMIDADE PARA MAIOR PRATICIDADE: AS DUAS LISTRAS TORNAM-SE AZUIS SINALIZANDO A HORA DE TROCAR O PRODUTO; CONTROLADOR DE ODOR COM EXTRATO NATURAL; OS COMPONENTES SÃO ATÓXICOS E PRÉ-TESTADOS. VALIDADE DE 36 MESES APÓS A DATA DE FABRICAÇÃO. COMPOSIÇÃO: CAMADA INTERNA DE NÃO TECIDO DE FIBRAS DE POLIPROPILENO COM ALOE VERA, CAMADA EXTERNA DE POLIETILENO, FIBRAS DE CELULOSE, POLÍMEROS SUPERABSORVENTES (DRY GEL), BARREIRAS PROTETORAS DE FIBRAS DE POLIPROPILENO, FIOS DE ELASTANO, ADESIVOS TERMOPLÁSTICOS E FITAS ADESIVAS PARA FIXAÇÃO.</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PCT</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1,94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9.700,00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2344 - Fraldas Geriatrica tamanho G FRALDA DESCARTÁVEL DE USO DIURNO E NOTURNO, TAMANHO GRANDE, CAPACIDADE 70-90 KG, DESENVOLVIDA PARA GARANTIR PROTEÇÃO COM MUITO CONFORTO, GARANTINDO SEGURANÇA CONTRA VAZAMENTOS E CUIDADO COM A PELE. INDICADO PARA CASOS DE INCONTINÊNCIA URINÁRIA/FECAL, PÓS-PARTO E PÓS-OPERATÓRIO. PACOTE COM 8 UNIDADES;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OFERECE MAIOR CONFORTO, COM ALOE VERA, TORNANDO A COBERTURA MACIA AO TOQUE NA PELE; CAMADA EXTERNA TOQUE SUAVE DANDO MACIEZ AO PRODUTO COM APARÊNCIA DE TECIDO E SEM O RUÍDO TÍPICO DO PLÁSTICO, PROPORCIONANDO MAIOR SEGURANÇA E CONFORTO; INDICADOR DE UMIDADE PARA MAIOR PRATICIDADE: AS DUAS LISTRAS TORNAM-SE AZUIS SINALIZANDO A HORA DE TROCAR O PRODUTO; CONTROLADOR DE ODOR COM EXTRATO NATURAL; OS COMPONENTES SÃO ATÓXICOS E PRÉ-TESTADOS. VALIDADE DE 36 MESES APÓS A DATA DE FABRICAÇÃO. COMPOSIÇÃO: CAMADA INTERNA DE NÃO TECIDO DE FIBRAS DE POLIPROPILENO COM ALOE VERA, CAMADA EXTERNA DE POLIETILENO, FIBRAS DE CELULOSE, POLÍMEROS SUPERABSORVENTES (DRY GEL), BARREIRAS PROTETORAS DE FIBRAS DE POLIPROPILENO, FIOS DE ELASTANO, ADESIVOS TERMOPLÁSTICOS E FITAS ADESIVAS PARA FIXAÇÃO.</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PCT</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1,94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9.700,00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 xml:space="preserve">2345 - Fraldas Geriatrica </w:t>
            </w:r>
            <w:proofErr w:type="gramStart"/>
            <w:r w:rsidRPr="00AC26F7">
              <w:rPr>
                <w:sz w:val="14"/>
                <w:szCs w:val="14"/>
              </w:rPr>
              <w:t>tamanho  XG</w:t>
            </w:r>
            <w:proofErr w:type="gramEnd"/>
            <w:r w:rsidRPr="00AC26F7">
              <w:rPr>
                <w:sz w:val="14"/>
                <w:szCs w:val="14"/>
              </w:rPr>
              <w:t xml:space="preserve"> FRALDA DESCARTÁVEL DE USO DIURNO E NOTURNO, TAMANHO EXTRA – GRANDE CAPACIDADE ACIMA DE 90 KG, DESENVOLVIDA PARA GARANTIR PROTEÇÃO COM MUITO CONFORTO, GARANTINDO SEGURANÇA CONTRA VAZAMENTOS E CUIDADO COM A PELE. INDICADO PARA CASOS DE INCONTINÊNCIA URINÁRIA/FECAL, PÓS-PARTO E PÓS-OPERATÓRIO. PACOTE COM 7 UNIDADES; CAMADAS PARA RÁPIDA DISTRIBUIÇÃO DO LÍQUIDO, MENOR TEMPO DE CONTATO COM A PELE E REDUÇÃO DO RETORNO DO LÍQUIDO; BARREIRAS MAIS ALTAS PROPORCIONANDO MUITO MAIS SEGURANÇA CONTRA VAZAMENTOS LATERAIS; DESIGN COM NÚCLEO DE FORMATO ANATÔMICO PROPORCIONANDO MAIOR CONFORTO; COBERTURA INTERIOR DE NÃO TECIDO, QUE OFERECE MAIOR CONFORTO, COM ALOE VERA, TORNANDO A COBERTURA MACIA AO TOQUE NA PELE; CAMADA EXTERNA TOQUE SUAVE DANDO MACIEZ AO PRODUTO COM APARÊNCIA DE TECIDO E SEM O RUÍDO TÍPICO DO PLÁSTICO, PROPORCIONANDO MAIOR SEGURANÇA E CONFORTO; INDICADOR DE UMIDADE PARA MAIOR PRATICIDADE: AS DUAS LISTRAS TORNAM-SE AZUIS SINALIZANDO A HORA DE TROCAR O PRODUTO; CONTROLADOR DE ODOR COM EXTRATO NATURAL; OS COMPONENTES SÃO ATÓXICOS E PRÉ-TESTADOS. VALIDADE DE 36 MESES APÓS A DATA DE FABRICAÇÃO. COMPOSIÇÃO: CAMADA INTERNA DE NÃO TECIDO DE FIBRAS DE POLIPROPILENO COM ALOE VERA, CAMADA </w:t>
            </w:r>
            <w:r w:rsidRPr="00AC26F7">
              <w:rPr>
                <w:sz w:val="14"/>
                <w:szCs w:val="14"/>
              </w:rPr>
              <w:lastRenderedPageBreak/>
              <w:t>EXTERNA DE POLIETILENO, FIBRAS DE CELULOSE, POLÍMEROS SUPERABSORVENTES (DRY GEL), BARREIRAS PROTETORAS DE FIBRAS DE POLIPROPILENO, FIOS DE ELASTANO, ADESIVOS TERMOPLÁSTICOS E FITAS ADESIVAS PARA FIXAÇÃO.</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lastRenderedPageBreak/>
              <w:t>PCT</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9.000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1,94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17.460,00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5</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1308 - Mesilato Doxazosina 4mg - caixa com 30 comprimidos</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CX</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1,77</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8.850,00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6</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1148 - Diazepam injetável 10mg /2ml ampola de 2 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0,95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95,00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7</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1222 - Prometazina injetável 25mg/ml=50mg/2ml amp com 2 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2,54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127,00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8</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2177 - FUROSEMINA AMPOLA</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0,73</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73,00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9</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1173 - Glicose 50% amp com 10ml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0,36</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36,00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10</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6885 - ADRENALINA 1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2,824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141,20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11</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6886 - ADENOSINA 3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13,09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654,50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12</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6887 - AMIODARONA 200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0,475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1.425,00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13</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6888 - AMINOFILINA 0,24 mg/10 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1,80</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90,00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14</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6889 - AMIODARONA 50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2,85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285,00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15</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6890 - AMOXICILINA 400 mg + CLAVULANATO 57mg SUSPENSÃO</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33,90</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5.085,00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16</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6891 - AMOXICILINA 500 mg + CLAVULANATO 125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1,62</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3.240,00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17</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6892 - BICARBONATO DE SÓDIO 8,4% 250 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24,00</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1.200,00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18</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6893 - BROMAZEPAM 6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0,262</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524,00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19</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6894 - BUSESONIDA 32 mcg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29,99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4.498,50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20</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1757 - Butilbrometo de escopolamina + dipirona sódica 2,5 mg + 250 mg injetável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3,09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618,00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21</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6895 - CETOPROFENO 100 mg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3,305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165,25</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22</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6896 - CODEINA 30 mg + PARACETAMOL 500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0,503</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1.006,00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23</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6897 - DESLANOSIDEO 0,2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2,01</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100,50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24</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6898 - DIMENIDRINATO 50 mg + PIRIDOXINA 10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0,31</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310,00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25</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6899 - ENOXAPARINA SÓDICA 60 mg INJ</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51,59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2.579,50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26</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2178 - ESCITALOPRAM 10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0,595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1.190,00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27</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6900 - FENITOINA 50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3,24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162,00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28</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6901 - FENTANILA CITRATO 50 mcg/ml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7,98</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399,00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29</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6902 - FLUMAZENIL INJ 0,01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29,91</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1.495,50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30</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 xml:space="preserve">6903 - GLICLAZIDA </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0,418</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1.254,00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31</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6904 - GLUCONATO CALCIO 10%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2,39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119,50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32</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6905 - HIDROCORTIZONA SÓDICO 500 mg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8,42</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421,00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33</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6906 - INDAPAMIDA SR 1,5</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0,41</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615,00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34</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1604 - Levofloxacino 500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1,685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1.685,00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35</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6907 - LIDOCAINA 2% sem vasoconstritor IV 20 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4,59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229,50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36</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6908 - MIDAZOLAM 5mg/ml 3 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3,04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152,00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37</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6909 - MORFINA 10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3,015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150,75</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38</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6910 - NAPROXENO 500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0,56</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1.120,00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39</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 xml:space="preserve">6911 - OLEO MINERAL </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3,63</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544,50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40</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6912 - ONDANSETRONA 8mg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3,68</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3.680,00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41</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6913 - PASTA D'AGUA</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5,89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589,00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42</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6914 - POLIVITAMINICO + POLIMINERAIS</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0,23</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690,00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43</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6915 - POLIVITAMINO + POLIMINERAIS 100 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4,93</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739,50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44</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6916 - QUETIAPINA 25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0,395</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790,00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45</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6917 - RANITIDINA 25 mg/ml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0,68</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68,00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46</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6918 - SULF. ATROPINA 0,25 mg/ml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0,43</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43,00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47</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6919 - SULF MAGNESIO 10%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0,46</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46,00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48</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 xml:space="preserve">1204 - Neomicina + Bacitracina pomada (5mg + 250 </w:t>
            </w:r>
            <w:proofErr w:type="gramStart"/>
            <w:r w:rsidRPr="00AC26F7">
              <w:rPr>
                <w:sz w:val="14"/>
                <w:szCs w:val="14"/>
              </w:rPr>
              <w:t>UI)/</w:t>
            </w:r>
            <w:proofErr w:type="gramEnd"/>
            <w:r w:rsidRPr="00AC26F7">
              <w:rPr>
                <w:sz w:val="14"/>
                <w:szCs w:val="14"/>
              </w:rPr>
              <w:t>g 15G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BISNAGA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2,99</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598,00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49</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6920 - SULF TERBUTALINA 0,5 mg/ml</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2,58</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129,00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50</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6921 - SUXAMETÔNIO 100 mg IV</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AMPOLA</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11,10</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555,00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lastRenderedPageBreak/>
              <w:t>51</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6922 - TOPIRAMATO 50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0,30</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600,00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52</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6924 - TRAMADOL 50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0,67</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1.340,00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53</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6925 - VALSARTANA 160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0,72</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1.440,00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54</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6926 - VALSARTANA 320 mg</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COMPRIMIDO</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1,14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2.280,00</w:t>
            </w:r>
          </w:p>
        </w:tc>
      </w:tr>
      <w:tr w:rsidR="00DD1D40" w:rsidRPr="00AC26F7" w:rsidTr="00AC26F7">
        <w:tc>
          <w:tcPr>
            <w:tcW w:w="534"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55</w:t>
            </w:r>
          </w:p>
        </w:tc>
        <w:tc>
          <w:tcPr>
            <w:tcW w:w="6520" w:type="dxa"/>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sz w:val="14"/>
                <w:szCs w:val="14"/>
              </w:rPr>
              <w:t>6927 - VITAMINA A+D</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rPr>
                <w:sz w:val="16"/>
                <w:szCs w:val="16"/>
              </w:rPr>
            </w:pPr>
            <w:r w:rsidRPr="00AC26F7">
              <w:rPr>
                <w:sz w:val="16"/>
                <w:szCs w:val="16"/>
              </w:rPr>
              <w:t>FR</w:t>
            </w:r>
          </w:p>
        </w:tc>
        <w:tc>
          <w:tcPr>
            <w:tcW w:w="708"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6,64</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sz w:val="16"/>
                <w:szCs w:val="16"/>
              </w:rPr>
              <w:t xml:space="preserve"> 664,00</w:t>
            </w:r>
          </w:p>
        </w:tc>
      </w:tr>
      <w:tr w:rsidR="00DD1D40" w:rsidRPr="00AC26F7" w:rsidTr="00AC26F7">
        <w:tc>
          <w:tcPr>
            <w:tcW w:w="9464" w:type="dxa"/>
            <w:gridSpan w:val="5"/>
            <w:tcBorders>
              <w:top w:val="single" w:sz="4" w:space="0" w:color="auto"/>
              <w:left w:val="single" w:sz="4" w:space="0" w:color="auto"/>
              <w:bottom w:val="single" w:sz="4" w:space="0" w:color="auto"/>
              <w:right w:val="single" w:sz="4" w:space="0" w:color="auto"/>
            </w:tcBorders>
          </w:tcPr>
          <w:p w:rsidR="00DD1D40" w:rsidRPr="00AC26F7" w:rsidRDefault="00B2219B" w:rsidP="00AC26F7">
            <w:pPr>
              <w:spacing w:after="0"/>
              <w:jc w:val="both"/>
              <w:rPr>
                <w:sz w:val="14"/>
                <w:szCs w:val="14"/>
              </w:rPr>
            </w:pPr>
            <w:r w:rsidRPr="00AC26F7">
              <w:rPr>
                <w:b/>
                <w:sz w:val="14"/>
                <w:szCs w:val="14"/>
              </w:rPr>
              <w:t>Total Geral</w:t>
            </w:r>
          </w:p>
        </w:tc>
        <w:tc>
          <w:tcPr>
            <w:tcW w:w="875" w:type="dxa"/>
            <w:tcBorders>
              <w:top w:val="single" w:sz="4" w:space="0" w:color="auto"/>
              <w:left w:val="single" w:sz="4" w:space="0" w:color="auto"/>
              <w:bottom w:val="single" w:sz="4" w:space="0" w:color="auto"/>
              <w:right w:val="single" w:sz="4" w:space="0" w:color="auto"/>
            </w:tcBorders>
          </w:tcPr>
          <w:p w:rsidR="00DD1D40" w:rsidRPr="00AC26F7" w:rsidRDefault="00B2219B">
            <w:pPr>
              <w:spacing w:after="0"/>
              <w:jc w:val="right"/>
              <w:rPr>
                <w:sz w:val="16"/>
                <w:szCs w:val="16"/>
              </w:rPr>
            </w:pPr>
            <w:r w:rsidRPr="00AC26F7">
              <w:rPr>
                <w:b/>
                <w:sz w:val="16"/>
                <w:szCs w:val="16"/>
              </w:rPr>
              <w:t xml:space="preserve"> 98.154,70</w:t>
            </w:r>
          </w:p>
        </w:tc>
      </w:tr>
    </w:tbl>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2. A estimativa fixada neste Anexo representa mera informação para formação de preços, não constituindo obrigação do Órgão Gestor de contratação ou pagamento das referidas quantidades;</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 D</w:t>
      </w:r>
      <w:r>
        <w:rPr>
          <w:rFonts w:ascii="Arial" w:hAnsi="Arial" w:cs="Arial"/>
          <w:sz w:val="20"/>
          <w:szCs w:val="20"/>
        </w:rPr>
        <w:t>O FORNECIMENTO DO OBJETO LICITADO</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3.1 Os serviços</w:t>
      </w:r>
      <w:r>
        <w:rPr>
          <w:rFonts w:ascii="Arial" w:hAnsi="Arial" w:cs="Arial"/>
          <w:sz w:val="20"/>
          <w:szCs w:val="20"/>
        </w:rPr>
        <w:t>/materiais</w:t>
      </w:r>
      <w:r w:rsidRPr="00D520E7">
        <w:rPr>
          <w:rFonts w:ascii="Arial" w:hAnsi="Arial" w:cs="Arial"/>
          <w:sz w:val="20"/>
          <w:szCs w:val="20"/>
        </w:rPr>
        <w:t xml:space="preserve"> </w:t>
      </w:r>
      <w:r>
        <w:rPr>
          <w:rFonts w:ascii="Arial" w:hAnsi="Arial" w:cs="Arial"/>
          <w:sz w:val="20"/>
          <w:szCs w:val="20"/>
        </w:rPr>
        <w:t>fornecidos</w:t>
      </w:r>
      <w:r w:rsidRPr="00D520E7">
        <w:rPr>
          <w:rFonts w:ascii="Arial" w:hAnsi="Arial" w:cs="Arial"/>
          <w:sz w:val="20"/>
          <w:szCs w:val="20"/>
        </w:rPr>
        <w:t xml:space="preserve"> deverão atende</w:t>
      </w:r>
      <w:r>
        <w:rPr>
          <w:rFonts w:ascii="Arial" w:hAnsi="Arial" w:cs="Arial"/>
          <w:sz w:val="20"/>
          <w:szCs w:val="20"/>
        </w:rPr>
        <w:t>r</w:t>
      </w:r>
      <w:r w:rsidRPr="00D520E7">
        <w:rPr>
          <w:rFonts w:ascii="Arial" w:hAnsi="Arial" w:cs="Arial"/>
          <w:sz w:val="20"/>
          <w:szCs w:val="20"/>
        </w:rPr>
        <w:t xml:space="preserve"> aos parâmetros definidos pelas normas da ABNT - Associação Brasileira de Normas Técnicas ou, na falta dessas, de acordo com normas plenamente reconhecidas pela fabricante, devendo a Empresa </w:t>
      </w:r>
      <w:r>
        <w:rPr>
          <w:rFonts w:ascii="Arial" w:hAnsi="Arial" w:cs="Arial"/>
          <w:sz w:val="20"/>
          <w:szCs w:val="20"/>
        </w:rPr>
        <w:t>Licitante</w:t>
      </w:r>
      <w:r w:rsidRPr="00D520E7">
        <w:rPr>
          <w:rFonts w:ascii="Arial" w:hAnsi="Arial" w:cs="Arial"/>
          <w:sz w:val="20"/>
          <w:szCs w:val="20"/>
        </w:rPr>
        <w:t xml:space="preserve"> zelar e assumir inteira responsabilidade técnica pela perfeita execução</w:t>
      </w:r>
      <w:r>
        <w:rPr>
          <w:rFonts w:ascii="Arial" w:hAnsi="Arial" w:cs="Arial"/>
          <w:sz w:val="20"/>
          <w:szCs w:val="20"/>
        </w:rPr>
        <w:t xml:space="preserve">/fornecimento </w:t>
      </w:r>
      <w:r w:rsidRPr="00D520E7">
        <w:rPr>
          <w:rFonts w:ascii="Arial" w:hAnsi="Arial" w:cs="Arial"/>
          <w:sz w:val="20"/>
          <w:szCs w:val="20"/>
        </w:rPr>
        <w:t>dos serviços</w:t>
      </w:r>
      <w:r>
        <w:rPr>
          <w:rFonts w:ascii="Arial" w:hAnsi="Arial" w:cs="Arial"/>
          <w:sz w:val="20"/>
          <w:szCs w:val="20"/>
        </w:rPr>
        <w:t>/materiais objeto da licitação</w:t>
      </w:r>
      <w:r w:rsidRPr="00D520E7">
        <w:rPr>
          <w:rFonts w:ascii="Arial" w:hAnsi="Arial" w:cs="Arial"/>
          <w:sz w:val="20"/>
          <w:szCs w:val="20"/>
        </w:rPr>
        <w:t>;</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3.2 Os serviços</w:t>
      </w:r>
      <w:r>
        <w:rPr>
          <w:rFonts w:ascii="Arial" w:hAnsi="Arial" w:cs="Arial"/>
          <w:sz w:val="20"/>
          <w:szCs w:val="20"/>
        </w:rPr>
        <w:t>/materiais</w:t>
      </w:r>
      <w:r w:rsidRPr="00D520E7">
        <w:rPr>
          <w:rFonts w:ascii="Arial" w:hAnsi="Arial" w:cs="Arial"/>
          <w:sz w:val="20"/>
          <w:szCs w:val="20"/>
        </w:rPr>
        <w:t xml:space="preserve"> serão </w:t>
      </w:r>
      <w:r>
        <w:rPr>
          <w:rFonts w:ascii="Arial" w:hAnsi="Arial" w:cs="Arial"/>
          <w:sz w:val="20"/>
          <w:szCs w:val="20"/>
        </w:rPr>
        <w:t>fornecidos</w:t>
      </w:r>
      <w:r w:rsidRPr="00D520E7">
        <w:rPr>
          <w:rFonts w:ascii="Arial" w:hAnsi="Arial" w:cs="Arial"/>
          <w:sz w:val="20"/>
          <w:szCs w:val="20"/>
        </w:rPr>
        <w:t xml:space="preserve"> pela Empresa </w:t>
      </w:r>
      <w:r>
        <w:rPr>
          <w:rFonts w:ascii="Arial" w:hAnsi="Arial" w:cs="Arial"/>
          <w:sz w:val="20"/>
          <w:szCs w:val="20"/>
        </w:rPr>
        <w:t>Licitante</w:t>
      </w:r>
      <w:r w:rsidRPr="00D520E7">
        <w:rPr>
          <w:rFonts w:ascii="Arial" w:hAnsi="Arial" w:cs="Arial"/>
          <w:sz w:val="20"/>
          <w:szCs w:val="20"/>
        </w:rPr>
        <w:t>, não se admitindo recusa em decorrência de sobrecarga na sua capacidade instalada;</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3.3 A Empresa </w:t>
      </w:r>
      <w:r>
        <w:rPr>
          <w:rFonts w:ascii="Arial" w:hAnsi="Arial" w:cs="Arial"/>
          <w:sz w:val="20"/>
          <w:szCs w:val="20"/>
        </w:rPr>
        <w:t>Licitante</w:t>
      </w:r>
      <w:r w:rsidRPr="00D520E7">
        <w:rPr>
          <w:rFonts w:ascii="Arial" w:hAnsi="Arial" w:cs="Arial"/>
          <w:sz w:val="20"/>
          <w:szCs w:val="20"/>
        </w:rPr>
        <w:t xml:space="preserve"> dever</w:t>
      </w:r>
      <w:r>
        <w:rPr>
          <w:rFonts w:ascii="Arial" w:hAnsi="Arial" w:cs="Arial"/>
          <w:sz w:val="20"/>
          <w:szCs w:val="20"/>
        </w:rPr>
        <w:t>á sanar/substituir/refazer os materiais/serviços</w:t>
      </w:r>
      <w:r w:rsidRPr="00D520E7">
        <w:rPr>
          <w:rFonts w:ascii="Arial" w:hAnsi="Arial" w:cs="Arial"/>
          <w:sz w:val="20"/>
          <w:szCs w:val="20"/>
        </w:rPr>
        <w:t xml:space="preserve"> em que forem constatados erros ou correções, no prazo máximo de 24 horas após o comunicado realizado pelo Órgão Gestor, ou de acordo com o prazo estipulado pelo mesmo;</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3.4 O Órgão Gestor encaminhará </w:t>
      </w:r>
      <w:r>
        <w:rPr>
          <w:rFonts w:ascii="Arial" w:hAnsi="Arial" w:cs="Arial"/>
          <w:sz w:val="20"/>
          <w:szCs w:val="20"/>
        </w:rPr>
        <w:t>requisição de compra/serviço</w:t>
      </w:r>
      <w:r w:rsidRPr="00D520E7">
        <w:rPr>
          <w:rFonts w:ascii="Arial" w:hAnsi="Arial" w:cs="Arial"/>
          <w:sz w:val="20"/>
          <w:szCs w:val="20"/>
        </w:rPr>
        <w:t xml:space="preserve"> </w:t>
      </w:r>
      <w:r>
        <w:rPr>
          <w:rFonts w:ascii="Arial" w:hAnsi="Arial" w:cs="Arial"/>
          <w:sz w:val="20"/>
          <w:szCs w:val="20"/>
        </w:rPr>
        <w:t>para</w:t>
      </w:r>
      <w:r w:rsidRPr="00D520E7">
        <w:rPr>
          <w:rFonts w:ascii="Arial" w:hAnsi="Arial" w:cs="Arial"/>
          <w:sz w:val="20"/>
          <w:szCs w:val="20"/>
        </w:rPr>
        <w:t xml:space="preserve"> a Empresa </w:t>
      </w:r>
      <w:r>
        <w:rPr>
          <w:rFonts w:ascii="Arial" w:hAnsi="Arial" w:cs="Arial"/>
          <w:sz w:val="20"/>
          <w:szCs w:val="20"/>
        </w:rPr>
        <w:t>Licitante</w:t>
      </w:r>
      <w:r w:rsidRPr="00D520E7">
        <w:rPr>
          <w:rFonts w:ascii="Arial" w:hAnsi="Arial" w:cs="Arial"/>
          <w:sz w:val="20"/>
          <w:szCs w:val="20"/>
        </w:rPr>
        <w:t xml:space="preserve">, esta deverá disponibilizar o deslocamento até o local da prestação dos serviços ou, em caso de emergência, a Empresa </w:t>
      </w:r>
      <w:r>
        <w:rPr>
          <w:rFonts w:ascii="Arial" w:hAnsi="Arial" w:cs="Arial"/>
          <w:sz w:val="20"/>
          <w:szCs w:val="20"/>
        </w:rPr>
        <w:t>Licitante</w:t>
      </w:r>
      <w:r w:rsidRPr="00D520E7">
        <w:rPr>
          <w:rFonts w:ascii="Arial" w:hAnsi="Arial" w:cs="Arial"/>
          <w:sz w:val="20"/>
          <w:szCs w:val="20"/>
        </w:rPr>
        <w:t xml:space="preserve"> deverá realizar o</w:t>
      </w:r>
      <w:r>
        <w:rPr>
          <w:rFonts w:ascii="Arial" w:hAnsi="Arial" w:cs="Arial"/>
          <w:sz w:val="20"/>
          <w:szCs w:val="20"/>
        </w:rPr>
        <w:t xml:space="preserve"> fornecimento do</w:t>
      </w:r>
      <w:r w:rsidRPr="00D520E7">
        <w:rPr>
          <w:rFonts w:ascii="Arial" w:hAnsi="Arial" w:cs="Arial"/>
          <w:sz w:val="20"/>
          <w:szCs w:val="20"/>
        </w:rPr>
        <w:t xml:space="preserve"> serviço</w:t>
      </w:r>
      <w:r>
        <w:rPr>
          <w:rFonts w:ascii="Arial" w:hAnsi="Arial" w:cs="Arial"/>
          <w:sz w:val="20"/>
          <w:szCs w:val="20"/>
        </w:rPr>
        <w:t>/material</w:t>
      </w:r>
      <w:r w:rsidRPr="00D520E7">
        <w:rPr>
          <w:rFonts w:ascii="Arial" w:hAnsi="Arial" w:cs="Arial"/>
          <w:sz w:val="20"/>
          <w:szCs w:val="20"/>
        </w:rPr>
        <w:t xml:space="preserve"> no local onde se encontrar </w:t>
      </w:r>
      <w:r>
        <w:rPr>
          <w:rFonts w:ascii="Arial" w:hAnsi="Arial" w:cs="Arial"/>
          <w:sz w:val="20"/>
          <w:szCs w:val="20"/>
        </w:rPr>
        <w:t>o requisitante</w:t>
      </w:r>
      <w:r w:rsidRPr="00D520E7">
        <w:rPr>
          <w:rFonts w:ascii="Arial" w:hAnsi="Arial" w:cs="Arial"/>
          <w:sz w:val="20"/>
          <w:szCs w:val="20"/>
        </w:rPr>
        <w:t>;</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3.4.1 Logo, a Empresa </w:t>
      </w:r>
      <w:r>
        <w:rPr>
          <w:rFonts w:ascii="Arial" w:hAnsi="Arial" w:cs="Arial"/>
          <w:sz w:val="20"/>
          <w:szCs w:val="20"/>
        </w:rPr>
        <w:t>Licitante</w:t>
      </w:r>
      <w:r w:rsidRPr="00D520E7">
        <w:rPr>
          <w:rFonts w:ascii="Arial" w:hAnsi="Arial" w:cs="Arial"/>
          <w:sz w:val="20"/>
          <w:szCs w:val="20"/>
        </w:rPr>
        <w:t xml:space="preserve"> deverá ter condições de atender às solicitações do Órgão Gestor, às su</w:t>
      </w:r>
      <w:r>
        <w:rPr>
          <w:rFonts w:ascii="Arial" w:hAnsi="Arial" w:cs="Arial"/>
          <w:sz w:val="20"/>
          <w:szCs w:val="20"/>
        </w:rPr>
        <w:t>as expensas, fornecendo serviço/materiais de qualidade.</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w:t>
      </w:r>
      <w:r>
        <w:rPr>
          <w:rFonts w:ascii="Arial" w:hAnsi="Arial" w:cs="Arial"/>
          <w:sz w:val="20"/>
          <w:szCs w:val="20"/>
        </w:rPr>
        <w:t>5 A aprovação de aquisição de materiais/</w:t>
      </w:r>
      <w:r w:rsidRPr="00D520E7">
        <w:rPr>
          <w:rFonts w:ascii="Arial" w:hAnsi="Arial" w:cs="Arial"/>
          <w:sz w:val="20"/>
          <w:szCs w:val="20"/>
        </w:rPr>
        <w:t xml:space="preserve">serviços deverá ser efetuada de forma expressa pelo Órgão Gestor, através de Autorização </w:t>
      </w:r>
      <w:r>
        <w:rPr>
          <w:rFonts w:ascii="Arial" w:hAnsi="Arial" w:cs="Arial"/>
          <w:sz w:val="20"/>
          <w:szCs w:val="20"/>
        </w:rPr>
        <w:t>de fornecimento.</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w:t>
      </w:r>
      <w:r>
        <w:rPr>
          <w:rFonts w:ascii="Arial" w:hAnsi="Arial" w:cs="Arial"/>
          <w:sz w:val="20"/>
          <w:szCs w:val="20"/>
        </w:rPr>
        <w:t>6</w:t>
      </w:r>
      <w:r w:rsidRPr="00D520E7">
        <w:rPr>
          <w:rFonts w:ascii="Arial" w:hAnsi="Arial" w:cs="Arial"/>
          <w:sz w:val="20"/>
          <w:szCs w:val="20"/>
        </w:rPr>
        <w:t xml:space="preserve"> O prazo para </w:t>
      </w:r>
      <w:r>
        <w:rPr>
          <w:rFonts w:ascii="Arial" w:hAnsi="Arial" w:cs="Arial"/>
          <w:sz w:val="20"/>
          <w:szCs w:val="20"/>
        </w:rPr>
        <w:t>fornecimento</w:t>
      </w:r>
      <w:r w:rsidRPr="00D520E7">
        <w:rPr>
          <w:rFonts w:ascii="Arial" w:hAnsi="Arial" w:cs="Arial"/>
          <w:sz w:val="20"/>
          <w:szCs w:val="20"/>
        </w:rPr>
        <w:t xml:space="preserve"> dos </w:t>
      </w:r>
      <w:r>
        <w:rPr>
          <w:rFonts w:ascii="Arial" w:hAnsi="Arial" w:cs="Arial"/>
          <w:sz w:val="20"/>
          <w:szCs w:val="20"/>
        </w:rPr>
        <w:t>materiais/</w:t>
      </w:r>
      <w:r w:rsidRPr="00D520E7">
        <w:rPr>
          <w:rFonts w:ascii="Arial" w:hAnsi="Arial" w:cs="Arial"/>
          <w:sz w:val="20"/>
          <w:szCs w:val="20"/>
        </w:rPr>
        <w:t xml:space="preserve">serviços, será contado a partir da entrega da Autorização de </w:t>
      </w:r>
      <w:r>
        <w:rPr>
          <w:rFonts w:ascii="Arial" w:hAnsi="Arial" w:cs="Arial"/>
          <w:sz w:val="20"/>
          <w:szCs w:val="20"/>
        </w:rPr>
        <w:t>fornecimento nunca excedendo o prazo máximo previsto no edital de licitação que originou a aquisição.</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4. DOS MATERIAIS FORNECIDOS</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4.1 A Empresa </w:t>
      </w:r>
      <w:r>
        <w:rPr>
          <w:rFonts w:ascii="Arial" w:hAnsi="Arial" w:cs="Arial"/>
          <w:sz w:val="20"/>
          <w:szCs w:val="20"/>
        </w:rPr>
        <w:t>Licitante</w:t>
      </w:r>
      <w:r w:rsidRPr="00D520E7">
        <w:rPr>
          <w:rFonts w:ascii="Arial" w:hAnsi="Arial" w:cs="Arial"/>
          <w:sz w:val="20"/>
          <w:szCs w:val="20"/>
        </w:rPr>
        <w:t xml:space="preserve"> deve utilizar </w:t>
      </w:r>
      <w:r>
        <w:rPr>
          <w:rFonts w:ascii="Arial" w:hAnsi="Arial" w:cs="Arial"/>
          <w:sz w:val="20"/>
          <w:szCs w:val="20"/>
        </w:rPr>
        <w:t>fornecer somente</w:t>
      </w:r>
      <w:r w:rsidRPr="00D520E7">
        <w:rPr>
          <w:rFonts w:ascii="Arial" w:hAnsi="Arial" w:cs="Arial"/>
          <w:sz w:val="20"/>
          <w:szCs w:val="20"/>
        </w:rPr>
        <w:t xml:space="preserve"> materiais originais ou similares, desde que atendidas as recomendações </w:t>
      </w:r>
      <w:r>
        <w:rPr>
          <w:rFonts w:ascii="Arial" w:hAnsi="Arial" w:cs="Arial"/>
          <w:sz w:val="20"/>
          <w:szCs w:val="20"/>
        </w:rPr>
        <w:t>estabelecidas pelos órgãos competentes</w:t>
      </w:r>
      <w:r w:rsidRPr="00D520E7">
        <w:rPr>
          <w:rFonts w:ascii="Arial" w:hAnsi="Arial" w:cs="Arial"/>
          <w:sz w:val="20"/>
          <w:szCs w:val="20"/>
        </w:rPr>
        <w:t>, não podendo valer-se, em hipótese alguma, de itens recondicionados</w:t>
      </w:r>
      <w:r>
        <w:rPr>
          <w:rFonts w:ascii="Arial" w:hAnsi="Arial" w:cs="Arial"/>
          <w:sz w:val="20"/>
          <w:szCs w:val="20"/>
        </w:rPr>
        <w:t>.</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4.</w:t>
      </w:r>
      <w:r>
        <w:rPr>
          <w:rFonts w:ascii="Arial" w:hAnsi="Arial" w:cs="Arial"/>
          <w:sz w:val="20"/>
          <w:szCs w:val="20"/>
        </w:rPr>
        <w:t>2</w:t>
      </w:r>
      <w:r w:rsidRPr="00D520E7">
        <w:rPr>
          <w:rFonts w:ascii="Arial" w:hAnsi="Arial" w:cs="Arial"/>
          <w:sz w:val="20"/>
          <w:szCs w:val="20"/>
        </w:rPr>
        <w:t xml:space="preserve"> A Empresa </w:t>
      </w:r>
      <w:r>
        <w:rPr>
          <w:rFonts w:ascii="Arial" w:hAnsi="Arial" w:cs="Arial"/>
          <w:sz w:val="20"/>
          <w:szCs w:val="20"/>
        </w:rPr>
        <w:t>Licitante deverá fornecer garantia do</w:t>
      </w:r>
      <w:r w:rsidRPr="00D520E7">
        <w:rPr>
          <w:rFonts w:ascii="Arial" w:hAnsi="Arial" w:cs="Arial"/>
          <w:sz w:val="20"/>
          <w:szCs w:val="20"/>
        </w:rPr>
        <w:t xml:space="preserve">s </w:t>
      </w:r>
      <w:r>
        <w:rPr>
          <w:rFonts w:ascii="Arial" w:hAnsi="Arial" w:cs="Arial"/>
          <w:sz w:val="20"/>
          <w:szCs w:val="20"/>
        </w:rPr>
        <w:t>materiais/serviços fornecidos</w:t>
      </w:r>
      <w:r w:rsidRPr="00D520E7">
        <w:rPr>
          <w:rFonts w:ascii="Arial" w:hAnsi="Arial" w:cs="Arial"/>
          <w:sz w:val="20"/>
          <w:szCs w:val="20"/>
        </w:rPr>
        <w:t>;</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4.</w:t>
      </w:r>
      <w:r>
        <w:rPr>
          <w:rFonts w:ascii="Arial" w:hAnsi="Arial" w:cs="Arial"/>
          <w:sz w:val="20"/>
          <w:szCs w:val="20"/>
        </w:rPr>
        <w:t>3</w:t>
      </w:r>
      <w:r w:rsidRPr="00D520E7">
        <w:rPr>
          <w:rFonts w:ascii="Arial" w:hAnsi="Arial" w:cs="Arial"/>
          <w:sz w:val="20"/>
          <w:szCs w:val="20"/>
        </w:rPr>
        <w:t xml:space="preserve"> O pagamento poderá ser sustado pelo Órgão Gestor, quando </w:t>
      </w:r>
      <w:r>
        <w:rPr>
          <w:rFonts w:ascii="Arial" w:hAnsi="Arial" w:cs="Arial"/>
          <w:sz w:val="20"/>
          <w:szCs w:val="20"/>
        </w:rPr>
        <w:t>os materiais</w:t>
      </w:r>
      <w:r w:rsidRPr="00D520E7">
        <w:rPr>
          <w:rFonts w:ascii="Arial" w:hAnsi="Arial" w:cs="Arial"/>
          <w:sz w:val="20"/>
          <w:szCs w:val="20"/>
        </w:rPr>
        <w:t>/serviços não estiverem de acordo com as especificações técnicas ou forem rejeitados pela fiscalização, ou ainda, por inadimplemento de qualquer cláusula do Edital ou deste Anexo.</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5. AUTORIZAÇÕES</w:t>
      </w:r>
      <w:r>
        <w:rPr>
          <w:rFonts w:ascii="Arial" w:hAnsi="Arial" w:cs="Arial"/>
          <w:sz w:val="20"/>
          <w:szCs w:val="20"/>
        </w:rPr>
        <w:t xml:space="preserve"> DE FORNECIMENTO</w:t>
      </w:r>
      <w:r w:rsidRPr="00D520E7">
        <w:rPr>
          <w:rFonts w:ascii="Arial" w:hAnsi="Arial" w:cs="Arial"/>
          <w:sz w:val="20"/>
          <w:szCs w:val="20"/>
        </w:rPr>
        <w:t xml:space="preserve"> E NOTAS FISCAIS</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5.1 </w:t>
      </w:r>
      <w:r>
        <w:rPr>
          <w:rFonts w:ascii="Arial" w:hAnsi="Arial" w:cs="Arial"/>
          <w:sz w:val="20"/>
          <w:szCs w:val="20"/>
        </w:rPr>
        <w:t>D</w:t>
      </w:r>
      <w:r w:rsidRPr="00D520E7">
        <w:rPr>
          <w:rFonts w:ascii="Arial" w:hAnsi="Arial" w:cs="Arial"/>
          <w:sz w:val="20"/>
          <w:szCs w:val="20"/>
        </w:rPr>
        <w:t xml:space="preserve">everão ser apresentados ao Órgão Gestor, </w:t>
      </w:r>
      <w:r>
        <w:rPr>
          <w:rFonts w:ascii="Arial" w:hAnsi="Arial" w:cs="Arial"/>
          <w:sz w:val="20"/>
          <w:szCs w:val="20"/>
        </w:rPr>
        <w:t>a</w:t>
      </w:r>
      <w:r w:rsidRPr="00D520E7">
        <w:rPr>
          <w:rFonts w:ascii="Arial" w:hAnsi="Arial" w:cs="Arial"/>
          <w:sz w:val="20"/>
          <w:szCs w:val="20"/>
        </w:rPr>
        <w:t xml:space="preserve"> discrimina</w:t>
      </w:r>
      <w:r>
        <w:rPr>
          <w:rFonts w:ascii="Arial" w:hAnsi="Arial" w:cs="Arial"/>
          <w:sz w:val="20"/>
          <w:szCs w:val="20"/>
        </w:rPr>
        <w:t>ção</w:t>
      </w:r>
      <w:r w:rsidRPr="00D520E7">
        <w:rPr>
          <w:rFonts w:ascii="Arial" w:hAnsi="Arial" w:cs="Arial"/>
          <w:sz w:val="20"/>
          <w:szCs w:val="20"/>
        </w:rPr>
        <w:t xml:space="preserve"> em notas separadas, os serviços </w:t>
      </w:r>
      <w:r>
        <w:rPr>
          <w:rFonts w:ascii="Arial" w:hAnsi="Arial" w:cs="Arial"/>
          <w:sz w:val="20"/>
          <w:szCs w:val="20"/>
        </w:rPr>
        <w:t>e/ou materiais fornecidos</w:t>
      </w:r>
      <w:r w:rsidRPr="00D520E7">
        <w:rPr>
          <w:rFonts w:ascii="Arial" w:hAnsi="Arial" w:cs="Arial"/>
          <w:sz w:val="20"/>
          <w:szCs w:val="20"/>
        </w:rPr>
        <w:t>;</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5.2 Não se</w:t>
      </w:r>
      <w:r>
        <w:rPr>
          <w:rFonts w:ascii="Arial" w:hAnsi="Arial" w:cs="Arial"/>
          <w:sz w:val="20"/>
          <w:szCs w:val="20"/>
        </w:rPr>
        <w:t xml:space="preserve">rão aceitos nas notas, serviços/matérias </w:t>
      </w:r>
      <w:r w:rsidRPr="00D520E7">
        <w:rPr>
          <w:rFonts w:ascii="Arial" w:hAnsi="Arial" w:cs="Arial"/>
          <w:sz w:val="20"/>
          <w:szCs w:val="20"/>
        </w:rPr>
        <w:t>que não façam parte do objeto da presente licitação;</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lastRenderedPageBreak/>
        <w:t xml:space="preserve">5.3 Faz-se necessário a apresentação da Autorização de </w:t>
      </w:r>
      <w:r>
        <w:rPr>
          <w:rFonts w:ascii="Arial" w:hAnsi="Arial" w:cs="Arial"/>
          <w:sz w:val="20"/>
          <w:szCs w:val="20"/>
        </w:rPr>
        <w:t>fornecimento e</w:t>
      </w:r>
      <w:r w:rsidRPr="00D520E7">
        <w:rPr>
          <w:rFonts w:ascii="Arial" w:hAnsi="Arial" w:cs="Arial"/>
          <w:sz w:val="20"/>
          <w:szCs w:val="20"/>
        </w:rPr>
        <w:t>mitida pelo Órgão Gestor;</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5.4 O Órgão Gestor não se responsabilizará pelo pagamento </w:t>
      </w:r>
      <w:r>
        <w:rPr>
          <w:rFonts w:ascii="Arial" w:hAnsi="Arial" w:cs="Arial"/>
          <w:sz w:val="20"/>
          <w:szCs w:val="20"/>
        </w:rPr>
        <w:t>de materiais/serviços</w:t>
      </w:r>
      <w:r w:rsidRPr="00D520E7">
        <w:rPr>
          <w:rFonts w:ascii="Arial" w:hAnsi="Arial" w:cs="Arial"/>
          <w:sz w:val="20"/>
          <w:szCs w:val="20"/>
        </w:rPr>
        <w:t xml:space="preserve"> </w:t>
      </w:r>
      <w:r>
        <w:rPr>
          <w:rFonts w:ascii="Arial" w:hAnsi="Arial" w:cs="Arial"/>
          <w:sz w:val="20"/>
          <w:szCs w:val="20"/>
        </w:rPr>
        <w:t>fornecidos</w:t>
      </w:r>
      <w:r w:rsidRPr="00D520E7">
        <w:rPr>
          <w:rFonts w:ascii="Arial" w:hAnsi="Arial" w:cs="Arial"/>
          <w:sz w:val="20"/>
          <w:szCs w:val="20"/>
        </w:rPr>
        <w:t xml:space="preserve"> pela Empresa </w:t>
      </w:r>
      <w:r>
        <w:rPr>
          <w:rFonts w:ascii="Arial" w:hAnsi="Arial" w:cs="Arial"/>
          <w:sz w:val="20"/>
          <w:szCs w:val="20"/>
        </w:rPr>
        <w:t>Licitante</w:t>
      </w:r>
      <w:r w:rsidRPr="00D520E7">
        <w:rPr>
          <w:rFonts w:ascii="Arial" w:hAnsi="Arial" w:cs="Arial"/>
          <w:sz w:val="20"/>
          <w:szCs w:val="20"/>
        </w:rPr>
        <w:t>, sem a devida autorização;</w:t>
      </w: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F44598" w:rsidRPr="00D520E7" w:rsidRDefault="00F44598" w:rsidP="00F445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5.5 A Empresa </w:t>
      </w:r>
      <w:r>
        <w:rPr>
          <w:rFonts w:ascii="Arial" w:hAnsi="Arial" w:cs="Arial"/>
          <w:sz w:val="20"/>
          <w:szCs w:val="20"/>
        </w:rPr>
        <w:t>LICITANTE</w:t>
      </w:r>
      <w:r w:rsidRPr="00D520E7">
        <w:rPr>
          <w:rFonts w:ascii="Arial" w:hAnsi="Arial" w:cs="Arial"/>
          <w:sz w:val="20"/>
          <w:szCs w:val="20"/>
        </w:rPr>
        <w:t xml:space="preserve"> efetuará a emissão da Nota Fiscal / Fatura, sendo que a mesma deverá ser acompanhada do relatório pormenorizado dos serviços</w:t>
      </w:r>
      <w:r>
        <w:rPr>
          <w:rFonts w:ascii="Arial" w:hAnsi="Arial" w:cs="Arial"/>
          <w:sz w:val="20"/>
          <w:szCs w:val="20"/>
        </w:rPr>
        <w:t xml:space="preserve"> / materiais</w:t>
      </w:r>
      <w:r w:rsidRPr="00D520E7">
        <w:rPr>
          <w:rFonts w:ascii="Arial" w:hAnsi="Arial" w:cs="Arial"/>
          <w:sz w:val="20"/>
          <w:szCs w:val="20"/>
        </w:rPr>
        <w:t xml:space="preserve"> efetivamente </w:t>
      </w:r>
      <w:r>
        <w:rPr>
          <w:rFonts w:ascii="Arial" w:hAnsi="Arial" w:cs="Arial"/>
          <w:sz w:val="20"/>
          <w:szCs w:val="20"/>
        </w:rPr>
        <w:t>fornecidos</w:t>
      </w:r>
      <w:r w:rsidRPr="00D520E7">
        <w:rPr>
          <w:rFonts w:ascii="Arial" w:hAnsi="Arial" w:cs="Arial"/>
          <w:sz w:val="20"/>
          <w:szCs w:val="20"/>
        </w:rPr>
        <w:t>;</w:t>
      </w:r>
    </w:p>
    <w:p w:rsidR="00F44598" w:rsidRDefault="00F44598" w:rsidP="00F44598"/>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9A346C" w:rsidRDefault="009A346C" w:rsidP="009A346C">
      <w:pPr>
        <w:pStyle w:val="Ttu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60"/>
        <w:jc w:val="center"/>
        <w:rPr>
          <w:rFonts w:ascii="Arial" w:eastAsia="Arial" w:hAnsi="Arial"/>
          <w:sz w:val="23"/>
        </w:rPr>
      </w:pPr>
      <w:r>
        <w:rPr>
          <w:rFonts w:ascii="Arial" w:eastAsia="Arial" w:hAnsi="Arial"/>
          <w:sz w:val="23"/>
        </w:rPr>
        <w:lastRenderedPageBreak/>
        <w:t>ANEXO “2”</w:t>
      </w:r>
    </w:p>
    <w:p w:rsidR="009A346C" w:rsidRDefault="009A346C" w:rsidP="009A346C">
      <w:pPr>
        <w:pStyle w:val="Ttu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60"/>
        <w:jc w:val="center"/>
        <w:rPr>
          <w:rFonts w:ascii="Arial" w:eastAsia="Arial" w:hAnsi="Arial"/>
          <w:sz w:val="23"/>
        </w:rPr>
      </w:pPr>
      <w:r>
        <w:rPr>
          <w:rFonts w:ascii="Arial" w:eastAsia="Arial" w:hAnsi="Arial"/>
          <w:sz w:val="23"/>
        </w:rPr>
        <w:t>MODELO DE DECLARAÇÃO DE ATENDIMENTO À LEGISLAÇÃO TRABALHISTA DE PROTEÇÃO À CRIANÇA E AO ADOLESCENTE</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Razão Social:......................................................</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Endereço:............................................................</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Cidade/Estado:....................................................</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CNPJ:..................................................................</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r>
        <w:rPr>
          <w:rFonts w:ascii="Arial" w:eastAsia="Arial" w:hAnsi="Arial"/>
          <w:b/>
          <w:color w:val="000000"/>
          <w:sz w:val="23"/>
        </w:rPr>
        <w:t>DECLARAÇÃO</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r>
        <w:rPr>
          <w:rFonts w:ascii="Arial" w:eastAsia="Arial" w:hAnsi="Arial"/>
          <w:color w:val="000000"/>
          <w:sz w:val="23"/>
        </w:rPr>
        <w:t xml:space="preserve">Ref.: </w:t>
      </w:r>
      <w:r>
        <w:rPr>
          <w:rFonts w:ascii="Arial" w:eastAsia="Arial" w:hAnsi="Arial"/>
          <w:b/>
          <w:color w:val="000000"/>
          <w:sz w:val="23"/>
        </w:rPr>
        <w:t>Pregão Eletrônico Nº</w:t>
      </w:r>
      <w:r>
        <w:rPr>
          <w:rFonts w:ascii="Arial" w:eastAsia="Arial" w:hAnsi="Arial"/>
          <w:b/>
          <w:sz w:val="23"/>
        </w:rPr>
        <w:t xml:space="preserve"> </w:t>
      </w:r>
      <w:r>
        <w:rPr>
          <w:rFonts w:ascii="Arial" w:eastAsia="Arial" w:hAnsi="Arial"/>
          <w:color w:val="000000"/>
          <w:sz w:val="23"/>
        </w:rPr>
        <w:t>FMS001/2019</w:t>
      </w:r>
    </w:p>
    <w:p w:rsid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18"/>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18"/>
        <w:jc w:val="both"/>
        <w:rPr>
          <w:rFonts w:ascii="Arial" w:eastAsia="Arial" w:hAnsi="Arial"/>
          <w:color w:val="000000"/>
          <w:sz w:val="23"/>
        </w:rPr>
      </w:pPr>
      <w:r>
        <w:rPr>
          <w:rFonts w:ascii="Arial" w:eastAsia="Arial" w:hAnsi="Arial"/>
          <w:color w:val="000000"/>
          <w:sz w:val="23"/>
        </w:rPr>
        <w:t xml:space="preserve">A empresa </w:t>
      </w:r>
      <w:r>
        <w:rPr>
          <w:rFonts w:ascii="Arial" w:eastAsia="Arial" w:hAnsi="Arial"/>
          <w:b/>
          <w:color w:val="000000"/>
          <w:sz w:val="23"/>
        </w:rPr>
        <w:t>______________________________________</w:t>
      </w:r>
      <w:r>
        <w:rPr>
          <w:rFonts w:ascii="Arial" w:eastAsia="Arial" w:hAnsi="Arial"/>
          <w:color w:val="000000"/>
          <w:sz w:val="23"/>
        </w:rPr>
        <w:t xml:space="preserve">, inscrita no CNPJ sob o nº </w:t>
      </w:r>
      <w:r>
        <w:rPr>
          <w:rFonts w:ascii="Arial" w:eastAsia="Arial" w:hAnsi="Arial"/>
          <w:b/>
          <w:color w:val="000000"/>
          <w:sz w:val="23"/>
        </w:rPr>
        <w:t>________________________</w:t>
      </w:r>
      <w:r>
        <w:rPr>
          <w:rFonts w:ascii="Arial" w:eastAsia="Arial" w:hAnsi="Arial"/>
          <w:color w:val="000000"/>
          <w:sz w:val="23"/>
        </w:rPr>
        <w:t xml:space="preserve">, por intermédio de seu representante legal o(a) Sr.(a) _________________________, portador(a) da Carteira de Identidade nº _______________ e do CPF nº ________________, </w:t>
      </w:r>
      <w:r>
        <w:rPr>
          <w:rFonts w:ascii="Arial" w:eastAsia="Arial" w:hAnsi="Arial"/>
          <w:b/>
          <w:color w:val="000000"/>
          <w:sz w:val="23"/>
        </w:rPr>
        <w:t>DECLARA</w:t>
      </w:r>
      <w:r>
        <w:rPr>
          <w:rFonts w:ascii="Arial" w:eastAsia="Arial" w:hAnsi="Arial"/>
          <w:color w:val="000000"/>
          <w:sz w:val="23"/>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18"/>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b/>
          <w:color w:val="000000"/>
          <w:sz w:val="23"/>
        </w:rPr>
        <w:t>Ressalva:</w:t>
      </w:r>
      <w:r>
        <w:rPr>
          <w:rFonts w:ascii="Arial" w:eastAsia="Arial" w:hAnsi="Arial"/>
          <w:color w:val="000000"/>
          <w:sz w:val="23"/>
        </w:rPr>
        <w:t xml:space="preserve"> emprega menor, a partir de quatorze anos, na condição de aprendiz </w:t>
      </w:r>
      <w:proofErr w:type="gramStart"/>
      <w:r>
        <w:rPr>
          <w:rFonts w:ascii="Arial" w:eastAsia="Arial" w:hAnsi="Arial"/>
          <w:color w:val="000000"/>
          <w:sz w:val="23"/>
        </w:rPr>
        <w:t>(  )</w:t>
      </w:r>
      <w:proofErr w:type="gramEnd"/>
      <w:r>
        <w:rPr>
          <w:rFonts w:ascii="Arial" w:eastAsia="Arial" w:hAnsi="Arial"/>
          <w:color w:val="000000"/>
          <w:sz w:val="23"/>
        </w:rPr>
        <w:t>.</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18"/>
        <w:jc w:val="both"/>
        <w:rPr>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18"/>
        <w:jc w:val="both"/>
        <w:rPr>
          <w:color w:val="000000"/>
          <w:sz w:val="23"/>
        </w:rPr>
      </w:pPr>
      <w:r>
        <w:rPr>
          <w:rFonts w:ascii="Arial" w:eastAsia="Arial" w:hAnsi="Arial"/>
          <w:sz w:val="23"/>
        </w:rPr>
        <w:t xml:space="preserve">(Observação: </w:t>
      </w:r>
      <w:r>
        <w:rPr>
          <w:rFonts w:ascii="Arial" w:eastAsia="Arial" w:hAnsi="Arial"/>
          <w:b/>
          <w:sz w:val="23"/>
        </w:rPr>
        <w:t>em caso afirmativo, assinalar a ressalva acima.</w:t>
      </w:r>
      <w:r>
        <w:rPr>
          <w:rFonts w:ascii="Arial" w:eastAsia="Arial" w:hAnsi="Arial"/>
          <w:sz w:val="23"/>
        </w:rPr>
        <w:t>)</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701"/>
        <w:jc w:val="both"/>
        <w:rPr>
          <w:rFonts w:ascii="Arial" w:eastAsia="Arial" w:hAnsi="Arial"/>
          <w:color w:val="000000"/>
          <w:sz w:val="23"/>
        </w:rPr>
      </w:pPr>
      <w:r>
        <w:rPr>
          <w:rFonts w:ascii="Arial" w:eastAsia="Arial" w:hAnsi="Arial"/>
          <w:color w:val="000000"/>
          <w:sz w:val="23"/>
        </w:rPr>
        <w:t xml:space="preserve">Local, ______ de ____________________ </w:t>
      </w:r>
      <w:proofErr w:type="spellStart"/>
      <w:r>
        <w:rPr>
          <w:rFonts w:ascii="Arial" w:eastAsia="Arial" w:hAnsi="Arial"/>
          <w:color w:val="000000"/>
          <w:sz w:val="23"/>
        </w:rPr>
        <w:t>de</w:t>
      </w:r>
      <w:proofErr w:type="spellEnd"/>
      <w:r>
        <w:rPr>
          <w:rFonts w:ascii="Arial" w:eastAsia="Arial" w:hAnsi="Arial"/>
          <w:color w:val="000000"/>
          <w:sz w:val="23"/>
        </w:rPr>
        <w:t xml:space="preserve"> </w:t>
      </w:r>
      <w:r w:rsidR="007D6BFA">
        <w:rPr>
          <w:rFonts w:ascii="Arial" w:eastAsia="Arial" w:hAnsi="Arial"/>
          <w:color w:val="000000"/>
          <w:sz w:val="23"/>
        </w:rPr>
        <w:t>_______</w:t>
      </w:r>
      <w:r>
        <w:rPr>
          <w:rFonts w:ascii="Arial" w:eastAsia="Arial" w:hAnsi="Arial"/>
          <w:color w:val="000000"/>
          <w:sz w:val="23"/>
        </w:rPr>
        <w:t>.</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olor w:val="000000"/>
          <w:sz w:val="23"/>
        </w:rPr>
      </w:pPr>
      <w:r>
        <w:rPr>
          <w:rFonts w:ascii="Arial" w:eastAsia="Arial" w:hAnsi="Arial"/>
          <w:color w:val="000000"/>
          <w:sz w:val="23"/>
        </w:rPr>
        <w:t>(nome e assinatura do responsável legal)</w:t>
      </w:r>
    </w:p>
    <w:p w:rsidR="009A346C" w:rsidRDefault="009A346C" w:rsidP="009A346C">
      <w:pPr>
        <w:pStyle w:val="Ttulo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olor w:val="000000"/>
          <w:sz w:val="23"/>
        </w:rPr>
      </w:pPr>
      <w:r>
        <w:rPr>
          <w:rFonts w:ascii="Arial" w:eastAsia="Arial" w:hAnsi="Arial"/>
          <w:color w:val="000000"/>
          <w:sz w:val="23"/>
        </w:rPr>
        <w:t>(número da carteira de identidade e órgão emissor)</w:t>
      </w:r>
    </w:p>
    <w:p w:rsidR="009A346C" w:rsidRPr="00092E84"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color w:val="000000"/>
        </w:rPr>
      </w:pPr>
      <w:r w:rsidRPr="00092E84">
        <w:rPr>
          <w:rFonts w:ascii="Arial" w:eastAsia="Arial" w:hAnsi="Arial" w:cs="Arial"/>
          <w:b/>
          <w:color w:val="000000"/>
        </w:rPr>
        <w:lastRenderedPageBreak/>
        <w:t>ANEXO “03”</w:t>
      </w:r>
    </w:p>
    <w:p w:rsidR="00092E84" w:rsidRP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color w:val="000000"/>
        </w:rPr>
      </w:pPr>
    </w:p>
    <w:p w:rsidR="00092E84" w:rsidRP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rPr>
      </w:pPr>
      <w:r w:rsidRPr="00092E84">
        <w:rPr>
          <w:rFonts w:ascii="Arial" w:hAnsi="Arial" w:cs="Arial"/>
          <w:b/>
        </w:rPr>
        <w:t xml:space="preserve">DECLARAÇÃO DE MICROEMPRESA, EMPRESA DE PEQUENO PORTE OU </w:t>
      </w:r>
    </w:p>
    <w:p w:rsidR="00092E84" w:rsidRP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rPr>
      </w:pPr>
      <w:r w:rsidRPr="00092E84">
        <w:rPr>
          <w:rFonts w:ascii="Arial" w:hAnsi="Arial" w:cs="Arial"/>
          <w:b/>
        </w:rPr>
        <w:t>EMPRESA INDIVIDUAL DE RESPONSABILIDADE LIMITADA</w:t>
      </w:r>
    </w:p>
    <w:p w:rsidR="00092E84" w:rsidRP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rPr>
      </w:pPr>
      <w:r w:rsidRPr="00092E84">
        <w:rPr>
          <w:rFonts w:ascii="Arial" w:hAnsi="Arial" w:cs="Arial"/>
          <w:b/>
        </w:rPr>
        <w:t xml:space="preserve"> (apresentar em papel timbrado indicando CNPJ da empresa)</w:t>
      </w: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i/>
          <w:u w:val="single"/>
        </w:rPr>
      </w:pPr>
      <w:r w:rsidRPr="00092E84">
        <w:rPr>
          <w:rFonts w:ascii="Arial" w:hAnsi="Arial" w:cs="Arial"/>
          <w:b/>
          <w:i/>
          <w:u w:val="single"/>
        </w:rPr>
        <w:t>Ref. : Edital de Pregão nº FMS001/2019</w:t>
      </w: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color w:val="000000"/>
        </w:rPr>
      </w:pP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092E84">
        <w:rPr>
          <w:rFonts w:ascii="Arial" w:hAnsi="Arial" w:cs="Arial"/>
        </w:rPr>
        <w:t>O signatário da presente, o senhor (inserir o nome completo), representante legalmente constituído da proponente (inserir o nome da proponente) , declara sob as penas da Lei, que a mesma está estabelecida sob o regime legal de (microempresa, empresa de pequeno porte ou empresa individual de responsabilidade limitada), conforme conceito legal e fiscal de nosso ordenamento pátrio, podendo usufruir os benefícios da Lei Complementar Federal nº 123/06.</w:t>
      </w: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color w:val="000000"/>
        </w:rPr>
      </w:pP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color w:val="000000"/>
        </w:rPr>
      </w:pP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092E84">
        <w:rPr>
          <w:rFonts w:ascii="Arial" w:hAnsi="Arial" w:cs="Arial"/>
        </w:rPr>
        <w:t xml:space="preserve">_________, ___ de ____ </w:t>
      </w:r>
      <w:proofErr w:type="spellStart"/>
      <w:r w:rsidRPr="00092E84">
        <w:rPr>
          <w:rFonts w:ascii="Arial" w:hAnsi="Arial" w:cs="Arial"/>
        </w:rPr>
        <w:t>de</w:t>
      </w:r>
      <w:proofErr w:type="spellEnd"/>
      <w:r w:rsidRPr="00092E84">
        <w:rPr>
          <w:rFonts w:ascii="Arial" w:hAnsi="Arial" w:cs="Arial"/>
        </w:rPr>
        <w:t xml:space="preserve"> 201___.</w:t>
      </w: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color w:val="000000"/>
        </w:rPr>
      </w:pP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color w:val="000000"/>
        </w:rPr>
      </w:pP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092E84">
        <w:rPr>
          <w:rFonts w:ascii="Arial" w:hAnsi="Arial" w:cs="Arial"/>
        </w:rPr>
        <w:t xml:space="preserve">_______________________________________ </w:t>
      </w:r>
    </w:p>
    <w:p w:rsidR="00092E84" w:rsidRPr="00092E84" w:rsidRDefault="00092E84" w:rsidP="0009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b/>
          <w:color w:val="000000"/>
        </w:rPr>
      </w:pPr>
      <w:r w:rsidRPr="00092E84">
        <w:rPr>
          <w:rFonts w:ascii="Arial" w:hAnsi="Arial" w:cs="Arial"/>
        </w:rPr>
        <w:t>(nome, RG e assinatura do responsável legal)</w:t>
      </w:r>
    </w:p>
    <w:p w:rsid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p>
    <w:p w:rsid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p>
    <w:p w:rsid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p>
    <w:p w:rsidR="00092E84" w:rsidRDefault="00092E84"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3"/>
          <w:shd w:val="clear" w:color="auto" w:fill="FFFF00"/>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color w:val="000000"/>
          <w:sz w:val="23"/>
          <w:shd w:val="clear" w:color="auto" w:fill="FFFF00"/>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r>
        <w:rPr>
          <w:rFonts w:ascii="Arial" w:eastAsia="Arial" w:hAnsi="Arial"/>
          <w:b/>
          <w:color w:val="000000"/>
          <w:sz w:val="23"/>
        </w:rPr>
        <w:lastRenderedPageBreak/>
        <w:t>ANEXO “04”</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color w:val="000000"/>
          <w:sz w:val="23"/>
        </w:rPr>
      </w:pPr>
      <w:r>
        <w:rPr>
          <w:rFonts w:ascii="Arial" w:eastAsia="Arial" w:hAnsi="Arial"/>
          <w:b/>
          <w:color w:val="000000"/>
          <w:sz w:val="23"/>
        </w:rPr>
        <w:t>DECLARAÇÃO</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(Nome da Empresa)</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CNPJ/MF Nº ________________________________________________________, sediada</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(Endereço Completo)</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ascii="Arial" w:eastAsia="Arial" w:hAnsi="Arial"/>
          <w:color w:val="000000"/>
          <w:sz w:val="23"/>
        </w:rPr>
      </w:pPr>
      <w:r>
        <w:rPr>
          <w:rFonts w:ascii="Arial" w:eastAsia="Arial" w:hAnsi="Arial"/>
          <w:color w:val="000000"/>
          <w:sz w:val="23"/>
        </w:rPr>
        <w:t>Declara, sob as penas da Lei, que até a presente data inexistem fatos impeditivos para sua habilitação no presente processo de Pregão Eletrônico nº FMS001/2019, e que está ciente da obrigatoriedade de declarar ocorrências posteriores.</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(Local e Data)</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(Nome e Número da Carteira de Identidade do Declarante)</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olor w:val="000000"/>
          <w:sz w:val="23"/>
        </w:rPr>
      </w:pPr>
      <w:r>
        <w:rPr>
          <w:rFonts w:ascii="Arial" w:eastAsia="Arial" w:hAnsi="Arial"/>
          <w:color w:val="000000"/>
          <w:sz w:val="23"/>
        </w:rPr>
        <w:t>OBS. Esta declaração deverá ser emitida em papel timbrado da empresa proponente e carimbada com o número do CNPJ.</w:t>
      </w:r>
    </w:p>
    <w:p w:rsidR="009A346C" w:rsidRDefault="009A346C" w:rsidP="009A346C">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left"/>
        <w:rPr>
          <w:rFonts w:ascii="Times New Roman" w:eastAsia="Times New Roman" w:hAnsi="Times New Roman"/>
          <w:b w:val="0"/>
          <w:sz w:val="23"/>
          <w:u w:val="none"/>
        </w:rPr>
      </w:pPr>
    </w:p>
    <w:p w:rsidR="009A346C" w:rsidRDefault="009A346C" w:rsidP="009A346C">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left"/>
        <w:rPr>
          <w:rFonts w:ascii="Times New Roman" w:eastAsia="Times New Roman" w:hAnsi="Times New Roman"/>
          <w:b w:val="0"/>
          <w:sz w:val="23"/>
          <w:u w:val="none"/>
        </w:rPr>
      </w:pPr>
    </w:p>
    <w:p w:rsidR="009A346C" w:rsidRDefault="009A346C" w:rsidP="009A346C">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left"/>
        <w:rPr>
          <w:rFonts w:ascii="Times New Roman" w:eastAsia="Times New Roman" w:hAnsi="Times New Roman"/>
          <w:b w:val="0"/>
          <w:sz w:val="23"/>
          <w:u w:val="none"/>
        </w:rPr>
      </w:pPr>
    </w:p>
    <w:p w:rsidR="009A346C" w:rsidRDefault="009A346C"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Arial" w:eastAsia="Arial" w:hAnsi="Arial"/>
          <w:b/>
          <w:sz w:val="22"/>
        </w:rPr>
      </w:pPr>
      <w:r>
        <w:rPr>
          <w:rFonts w:ascii="Arial" w:eastAsia="Arial" w:hAnsi="Arial"/>
          <w:b/>
          <w:sz w:val="22"/>
        </w:rPr>
        <w:t>ANEXO “5”</w:t>
      </w:r>
    </w:p>
    <w:p w:rsidR="009A346C" w:rsidRDefault="009A346C"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Arial" w:eastAsia="Arial" w:hAnsi="Arial"/>
          <w:b/>
          <w:sz w:val="22"/>
        </w:rPr>
      </w:pPr>
    </w:p>
    <w:p w:rsidR="009A346C" w:rsidRDefault="009A346C"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Arial" w:eastAsia="Arial" w:hAnsi="Arial"/>
          <w:b/>
          <w:sz w:val="22"/>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b/>
        </w:rPr>
      </w:pPr>
      <w:r>
        <w:rPr>
          <w:rFonts w:ascii="Arial" w:eastAsia="Arial" w:hAnsi="Arial"/>
          <w:b/>
        </w:rPr>
        <w:t>MODELO DE DECLARAÇÃO DE QUE NÃO POSSUI EM SEU QUADRO ADMINISTRATIVO O PREFEITO, O VICE-PREFEITO, OS VEREADORES E OS SERVIDORES PÚBLICOS</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9A346C" w:rsidRDefault="009A346C" w:rsidP="009A346C">
      <w:pPr>
        <w:pStyle w:val="reservado3"/>
        <w:tabs>
          <w:tab w:val="clear" w:pos="566"/>
          <w:tab w:val="clear" w:pos="1133"/>
          <w:tab w:val="clear" w:pos="1699"/>
          <w:tab w:val="clear" w:pos="2266"/>
          <w:tab w:val="clear" w:pos="3398"/>
          <w:tab w:val="clear" w:pos="3965"/>
          <w:tab w:val="clear" w:pos="4531"/>
          <w:tab w:val="clear" w:pos="5098"/>
          <w:tab w:val="clear" w:pos="6230"/>
          <w:tab w:val="clear" w:pos="6797"/>
          <w:tab w:val="clear" w:pos="7363"/>
          <w:tab w:val="clear" w:pos="7930"/>
          <w:tab w:val="left" w:pos="708"/>
          <w:tab w:val="left" w:pos="1416"/>
          <w:tab w:val="left" w:pos="2124"/>
          <w:tab w:val="left" w:pos="3540"/>
          <w:tab w:val="left" w:pos="4248"/>
          <w:tab w:val="left" w:pos="4956"/>
          <w:tab w:val="left" w:pos="6372"/>
          <w:tab w:val="left" w:pos="7080"/>
          <w:tab w:val="left" w:pos="7788"/>
          <w:tab w:val="left" w:pos="8496"/>
          <w:tab w:val="left" w:pos="9204"/>
          <w:tab w:val="left" w:pos="9912"/>
        </w:tabs>
        <w:rPr>
          <w:rFonts w:ascii="Times New Roman" w:eastAsia="Times New Roman" w:hAnsi="Times New Roman"/>
          <w:sz w:val="22"/>
        </w:rPr>
      </w:pPr>
    </w:p>
    <w:p w:rsidR="009A346C" w:rsidRDefault="009A346C" w:rsidP="009A346C">
      <w:pPr>
        <w:pStyle w:val="reservado3"/>
        <w:tabs>
          <w:tab w:val="clear" w:pos="566"/>
          <w:tab w:val="clear" w:pos="1133"/>
          <w:tab w:val="clear" w:pos="1699"/>
          <w:tab w:val="clear" w:pos="2266"/>
          <w:tab w:val="clear" w:pos="3398"/>
          <w:tab w:val="clear" w:pos="3965"/>
          <w:tab w:val="clear" w:pos="4531"/>
          <w:tab w:val="clear" w:pos="5098"/>
          <w:tab w:val="clear" w:pos="6230"/>
          <w:tab w:val="clear" w:pos="6797"/>
          <w:tab w:val="clear" w:pos="7363"/>
          <w:tab w:val="clear" w:pos="7930"/>
          <w:tab w:val="left" w:pos="708"/>
          <w:tab w:val="left" w:pos="1416"/>
          <w:tab w:val="left" w:pos="2124"/>
          <w:tab w:val="left" w:pos="3540"/>
          <w:tab w:val="left" w:pos="4248"/>
          <w:tab w:val="left" w:pos="4956"/>
          <w:tab w:val="left" w:pos="6372"/>
          <w:tab w:val="left" w:pos="7080"/>
          <w:tab w:val="left" w:pos="7788"/>
          <w:tab w:val="left" w:pos="8496"/>
          <w:tab w:val="left" w:pos="9204"/>
          <w:tab w:val="left" w:pos="9912"/>
        </w:tabs>
        <w:rPr>
          <w:rFonts w:ascii="Times New Roman" w:eastAsia="Times New Roman" w:hAnsi="Times New Roman"/>
          <w:sz w:val="22"/>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rPr>
      </w:pPr>
      <w:r>
        <w:rPr>
          <w:rFonts w:ascii="Arial" w:eastAsia="Arial" w:hAnsi="Arial"/>
        </w:rPr>
        <w:t xml:space="preserve"> (Nome da Empresa), CNPJ N ________ sediada na Rua __________, n _______, bairro, __________, Município __________, CEP_________, por seu representante legal abaixo assinado, em cumprimento ao solicitado no Edital de Pregão Presencial nº _______, DECLARA, que não possui em seu quadro administrativo o Prefeito, o vice-prefeito, os vereadores e os servidores Públicos na Administração Municipal de Capão Alto, tanto no poder legislativo quanto no poder executivo (inciso III, do Art. 9º da Lei 8666/93).</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rP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rPr>
      </w:pPr>
      <w:r>
        <w:rPr>
          <w:rFonts w:ascii="Arial" w:eastAsia="Arial" w:hAnsi="Arial"/>
        </w:rPr>
        <w:t>____________________________________________</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rPr>
      </w:pPr>
      <w:r>
        <w:rPr>
          <w:rFonts w:ascii="Arial" w:eastAsia="Arial" w:hAnsi="Arial"/>
        </w:rPr>
        <w:t>Local e data</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rPr>
      </w:pPr>
      <w:r>
        <w:rPr>
          <w:rFonts w:ascii="Arial" w:eastAsia="Arial" w:hAnsi="Arial"/>
        </w:rPr>
        <w:t>____________________________________________</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rPr>
      </w:pPr>
      <w:r>
        <w:rPr>
          <w:rFonts w:ascii="Arial" w:eastAsia="Arial" w:hAnsi="Arial"/>
        </w:rPr>
        <w:t>Assinatura do representante legal sob carimbo</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rPr>
      </w:pPr>
      <w:r>
        <w:rPr>
          <w:rFonts w:ascii="Arial" w:eastAsia="Arial" w:hAnsi="Arial"/>
        </w:rPr>
        <w:t>RG:</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rPr>
      </w:pPr>
      <w:r>
        <w:rPr>
          <w:rFonts w:ascii="Arial" w:eastAsia="Arial" w:hAnsi="Arial"/>
        </w:rPr>
        <w:t>CPF:</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rPr>
      </w:pPr>
      <w:r>
        <w:rPr>
          <w:rFonts w:ascii="Arial" w:eastAsia="Arial" w:hAnsi="Arial"/>
        </w:rPr>
        <w:t>CNPJ da empresa</w:t>
      </w:r>
    </w:p>
    <w:p w:rsidR="009A346C" w:rsidRDefault="009A346C" w:rsidP="009A34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9A346C" w:rsidRDefault="009A346C"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9A346C" w:rsidRDefault="009A346C"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140219" w:rsidRDefault="00140219"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p w:rsidR="002E4A0E" w:rsidRPr="00923E0A" w:rsidRDefault="002E4A0E" w:rsidP="002E4A0E">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Courier New" w:hAnsi="Courier New" w:cs="Courier New"/>
          <w:b/>
          <w:bCs/>
          <w:sz w:val="20"/>
          <w:szCs w:val="20"/>
        </w:rPr>
      </w:pPr>
      <w:r w:rsidRPr="00923E0A">
        <w:rPr>
          <w:rFonts w:ascii="Arial" w:hAnsi="Arial" w:cs="Arial"/>
          <w:b/>
          <w:bCs/>
          <w:sz w:val="20"/>
          <w:szCs w:val="20"/>
        </w:rPr>
        <w:lastRenderedPageBreak/>
        <w:t>PREGÃO Nº FMS001/2019</w:t>
      </w:r>
    </w:p>
    <w:p w:rsidR="002E4A0E"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923E0A">
        <w:rPr>
          <w:rFonts w:ascii="Arial" w:hAnsi="Arial" w:cs="Arial"/>
          <w:b/>
          <w:bCs/>
          <w:sz w:val="20"/>
          <w:szCs w:val="20"/>
        </w:rPr>
        <w:t>ANEXO “V”</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140219"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bCs/>
          <w:sz w:val="20"/>
          <w:szCs w:val="20"/>
          <w:u w:val="single"/>
        </w:rPr>
      </w:pPr>
      <w:r w:rsidRPr="00923E0A">
        <w:rPr>
          <w:rFonts w:ascii="Arial" w:hAnsi="Arial" w:cs="Arial"/>
          <w:b/>
          <w:bCs/>
          <w:sz w:val="20"/>
          <w:szCs w:val="20"/>
          <w:u w:val="single"/>
        </w:rPr>
        <w:t xml:space="preserve">MINUTA DE </w:t>
      </w:r>
      <w:r w:rsidR="00140219">
        <w:rPr>
          <w:rFonts w:ascii="Arial" w:hAnsi="Arial" w:cs="Arial"/>
          <w:b/>
          <w:bCs/>
          <w:sz w:val="20"/>
          <w:szCs w:val="20"/>
          <w:u w:val="single"/>
        </w:rPr>
        <w:t>ATA DE REGISTRO DE PREÇOS N.º....................</w:t>
      </w:r>
    </w:p>
    <w:p w:rsidR="002E4A0E" w:rsidRPr="00446C17"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bCs/>
          <w:color w:val="000000"/>
          <w:sz w:val="20"/>
          <w:szCs w:val="20"/>
          <w:u w:val="single"/>
        </w:rPr>
      </w:pPr>
      <w:r w:rsidRPr="00923E0A">
        <w:rPr>
          <w:rFonts w:ascii="Arial" w:hAnsi="Arial" w:cs="Arial"/>
          <w:b/>
          <w:bCs/>
          <w:sz w:val="20"/>
          <w:szCs w:val="20"/>
          <w:u w:val="single"/>
        </w:rPr>
        <w:t xml:space="preserve"> PROCESSO LICITATÓRI</w:t>
      </w:r>
      <w:r w:rsidRPr="00446C17">
        <w:rPr>
          <w:rFonts w:ascii="Arial" w:hAnsi="Arial" w:cs="Arial"/>
          <w:b/>
          <w:bCs/>
          <w:sz w:val="20"/>
          <w:szCs w:val="20"/>
          <w:u w:val="single"/>
        </w:rPr>
        <w:t xml:space="preserve">O </w:t>
      </w:r>
      <w:r w:rsidRPr="00923E0A">
        <w:rPr>
          <w:rFonts w:ascii="Arial" w:hAnsi="Arial" w:cs="Arial"/>
          <w:b/>
          <w:bCs/>
          <w:sz w:val="20"/>
          <w:szCs w:val="20"/>
          <w:u w:val="single"/>
        </w:rPr>
        <w:t>FMS001/2019</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140219" w:rsidRPr="00074405"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140219" w:rsidRPr="003A4FA4"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678"/>
        <w:jc w:val="both"/>
        <w:rPr>
          <w:rFonts w:ascii="Arial" w:hAnsi="Arial" w:cs="Arial"/>
          <w:b/>
          <w:i/>
          <w:sz w:val="20"/>
          <w:szCs w:val="20"/>
        </w:rPr>
      </w:pPr>
      <w:r w:rsidRPr="003A4FA4">
        <w:rPr>
          <w:rFonts w:ascii="Arial" w:hAnsi="Arial" w:cs="Arial"/>
          <w:b/>
          <w:i/>
          <w:sz w:val="20"/>
          <w:szCs w:val="20"/>
        </w:rPr>
        <w:t xml:space="preserve">ÓRGÃO GESTOR: </w:t>
      </w:r>
      <w:r>
        <w:rPr>
          <w:rFonts w:ascii="Arial" w:hAnsi="Arial" w:cs="Arial"/>
          <w:b/>
          <w:i/>
          <w:sz w:val="20"/>
          <w:szCs w:val="20"/>
        </w:rPr>
        <w:t xml:space="preserve">FUNDO MUNICIPAL DE SAÚDE DO </w:t>
      </w:r>
      <w:r w:rsidRPr="003A4FA4">
        <w:rPr>
          <w:rFonts w:ascii="Arial" w:hAnsi="Arial" w:cs="Arial"/>
          <w:b/>
          <w:i/>
          <w:sz w:val="20"/>
          <w:szCs w:val="20"/>
        </w:rPr>
        <w:t xml:space="preserve">MUNICÍPIO DE CAPÃO ALTO, inscrito no CNPJ sob n.º </w:t>
      </w:r>
      <w:r>
        <w:rPr>
          <w:rFonts w:ascii="Arial" w:hAnsi="Arial" w:cs="Arial"/>
          <w:b/>
          <w:i/>
          <w:sz w:val="20"/>
          <w:szCs w:val="20"/>
        </w:rPr>
        <w:t>15.408.168/0001-08</w:t>
      </w:r>
      <w:r w:rsidRPr="003A4FA4">
        <w:rPr>
          <w:rFonts w:ascii="Arial" w:hAnsi="Arial" w:cs="Arial"/>
          <w:b/>
          <w:i/>
          <w:sz w:val="20"/>
          <w:szCs w:val="20"/>
        </w:rPr>
        <w:t xml:space="preserve">, com sede na Rua </w:t>
      </w:r>
      <w:r>
        <w:rPr>
          <w:rFonts w:ascii="Arial" w:hAnsi="Arial" w:cs="Arial"/>
          <w:b/>
          <w:i/>
          <w:sz w:val="20"/>
          <w:szCs w:val="20"/>
        </w:rPr>
        <w:t>ATÍLIO MORTARI , S/N,</w:t>
      </w:r>
      <w:r w:rsidRPr="003A4FA4">
        <w:rPr>
          <w:rFonts w:ascii="Arial" w:hAnsi="Arial" w:cs="Arial"/>
          <w:b/>
          <w:i/>
          <w:sz w:val="20"/>
          <w:szCs w:val="20"/>
        </w:rPr>
        <w:t xml:space="preserve"> Centro, Capão Alto, SC. EMPRESA: ......................., inscrita no CNPJ sob nº ............., estabelecida na Rua ................, Bairro ............., </w:t>
      </w:r>
      <w:proofErr w:type="spellStart"/>
      <w:r w:rsidRPr="003A4FA4">
        <w:rPr>
          <w:rFonts w:ascii="Arial" w:hAnsi="Arial" w:cs="Arial"/>
          <w:b/>
          <w:i/>
          <w:sz w:val="20"/>
          <w:szCs w:val="20"/>
        </w:rPr>
        <w:t>em</w:t>
      </w:r>
      <w:proofErr w:type="spellEnd"/>
      <w:r w:rsidRPr="003A4FA4">
        <w:rPr>
          <w:rFonts w:ascii="Arial" w:hAnsi="Arial" w:cs="Arial"/>
          <w:b/>
          <w:i/>
          <w:sz w:val="20"/>
          <w:szCs w:val="20"/>
        </w:rPr>
        <w:t xml:space="preserve"> ..........................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O</w:t>
      </w:r>
      <w:r>
        <w:rPr>
          <w:rFonts w:ascii="Arial" w:hAnsi="Arial" w:cs="Arial"/>
          <w:sz w:val="18"/>
          <w:szCs w:val="18"/>
        </w:rPr>
        <w:t xml:space="preserve"> FUNDO MUNICIPAL DE SAÚDE do</w:t>
      </w:r>
      <w:r w:rsidRPr="00CF047C">
        <w:rPr>
          <w:rFonts w:ascii="Arial" w:hAnsi="Arial" w:cs="Arial"/>
          <w:sz w:val="18"/>
          <w:szCs w:val="18"/>
        </w:rPr>
        <w:t xml:space="preserve"> Município de Capão Alto, pessoa jurídica de direito público, neste ato, por delegação, representado pel</w:t>
      </w:r>
      <w:r>
        <w:rPr>
          <w:rFonts w:ascii="Arial" w:hAnsi="Arial" w:cs="Arial"/>
          <w:sz w:val="18"/>
          <w:szCs w:val="18"/>
        </w:rPr>
        <w:t>a Secretária Municipal de Saúde</w:t>
      </w:r>
      <w:r w:rsidRPr="00CF047C">
        <w:rPr>
          <w:rFonts w:ascii="Arial" w:hAnsi="Arial" w:cs="Arial"/>
          <w:sz w:val="18"/>
          <w:szCs w:val="18"/>
        </w:rPr>
        <w:t xml:space="preserve">, </w:t>
      </w:r>
      <w:proofErr w:type="spellStart"/>
      <w:r w:rsidRPr="00CF047C">
        <w:rPr>
          <w:rFonts w:ascii="Arial" w:hAnsi="Arial" w:cs="Arial"/>
          <w:sz w:val="18"/>
          <w:szCs w:val="18"/>
        </w:rPr>
        <w:t>Sr</w:t>
      </w:r>
      <w:r>
        <w:rPr>
          <w:rFonts w:ascii="Arial" w:hAnsi="Arial" w:cs="Arial"/>
          <w:sz w:val="18"/>
          <w:szCs w:val="18"/>
        </w:rPr>
        <w:t>ª</w:t>
      </w:r>
      <w:proofErr w:type="spellEnd"/>
      <w:r w:rsidRPr="00CF047C">
        <w:rPr>
          <w:rFonts w:ascii="Arial" w:hAnsi="Arial" w:cs="Arial"/>
          <w:sz w:val="18"/>
          <w:szCs w:val="18"/>
        </w:rPr>
        <w:t xml:space="preserve">. </w:t>
      </w:r>
      <w:r>
        <w:rPr>
          <w:rFonts w:ascii="Arial" w:hAnsi="Arial" w:cs="Arial"/>
          <w:sz w:val="18"/>
          <w:szCs w:val="18"/>
        </w:rPr>
        <w:t>GISLAINE FREITAS DE JESUS ANTUNES PEREIRA</w:t>
      </w:r>
      <w:r w:rsidRPr="00CF047C">
        <w:rPr>
          <w:rFonts w:ascii="Arial" w:hAnsi="Arial" w:cs="Arial"/>
          <w:sz w:val="18"/>
          <w:szCs w:val="18"/>
        </w:rPr>
        <w:t>, portador</w:t>
      </w:r>
      <w:r>
        <w:rPr>
          <w:rFonts w:ascii="Arial" w:hAnsi="Arial" w:cs="Arial"/>
          <w:sz w:val="18"/>
          <w:szCs w:val="18"/>
        </w:rPr>
        <w:t>a</w:t>
      </w:r>
      <w:r w:rsidRPr="00CF047C">
        <w:rPr>
          <w:rFonts w:ascii="Arial" w:hAnsi="Arial" w:cs="Arial"/>
          <w:sz w:val="18"/>
          <w:szCs w:val="18"/>
        </w:rPr>
        <w:t xml:space="preserve"> do CPF nº ................................, doravante denominado ÓRGÃO GESTOR e a Empresa ...................., neste ato representada pelo Sr. .................................., portador do CPF nº ...............................de ora em diante denominada EMPRESA REGISTRADA, resolvem celebrar esta Ata de Registro de Preços, em decorrência do Processo Licitatório nº ____/2019, correlato à Pregão Presencial nº ..../2019, aberta em .../.../2019 e homologada em ___/___/____, consoante as cláusulas: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CLÁUSULA PRIMEIRA – DO OBJETO</w:t>
      </w:r>
    </w:p>
    <w:p w:rsidR="002E4A0E" w:rsidRPr="00923E0A" w:rsidRDefault="002E4A0E" w:rsidP="002E4A0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sz w:val="20"/>
          <w:szCs w:val="20"/>
        </w:rPr>
      </w:pPr>
    </w:p>
    <w:p w:rsidR="002E4A0E" w:rsidRPr="00923E0A" w:rsidRDefault="002E4A0E" w:rsidP="002E4A0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sz w:val="20"/>
          <w:szCs w:val="20"/>
        </w:rPr>
      </w:pPr>
    </w:p>
    <w:p w:rsidR="002E4A0E" w:rsidRPr="00923E0A" w:rsidRDefault="002E4A0E" w:rsidP="002E4A0E">
      <w:pPr>
        <w:widowControl w:val="0"/>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0"/>
          <w:szCs w:val="20"/>
        </w:rPr>
      </w:pPr>
      <w:r w:rsidRPr="00923E0A">
        <w:rPr>
          <w:rFonts w:ascii="Arial" w:hAnsi="Arial" w:cs="Arial"/>
          <w:b/>
          <w:bCs/>
          <w:sz w:val="20"/>
          <w:szCs w:val="20"/>
          <w:u w:val="single"/>
        </w:rPr>
        <w:t>CLÁUSULA PRIMEIRA – DO OBJETO:</w:t>
      </w:r>
      <w:r w:rsidRPr="00923E0A">
        <w:rPr>
          <w:rFonts w:ascii="Arial" w:hAnsi="Arial" w:cs="Arial"/>
          <w:sz w:val="20"/>
          <w:szCs w:val="20"/>
        </w:rPr>
        <w:t xml:space="preserve"> </w:t>
      </w:r>
      <w:r w:rsidRPr="00923E0A">
        <w:rPr>
          <w:rFonts w:ascii="Arial" w:hAnsi="Arial" w:cs="Arial"/>
          <w:b/>
          <w:bCs/>
          <w:sz w:val="20"/>
          <w:szCs w:val="20"/>
          <w:u w:val="single"/>
        </w:rPr>
        <w:t>Registro de Preços para Aquisição de medicamentos complememtares para atender a demanda da farmácia básica e fraldas adulto para uso dos pacientes do Fundo Municipal de Saúde de Capão Alto SC</w:t>
      </w:r>
      <w:r w:rsidRPr="00923E0A">
        <w:rPr>
          <w:rFonts w:ascii="Arial" w:hAnsi="Arial" w:cs="Arial"/>
          <w:sz w:val="20"/>
          <w:szCs w:val="20"/>
        </w:rPr>
        <w:t xml:space="preserve">  conforme processo licitatório nº </w:t>
      </w:r>
      <w:r w:rsidRPr="00923E0A">
        <w:rPr>
          <w:rFonts w:ascii="Arial" w:hAnsi="Arial" w:cs="Arial"/>
          <w:b/>
          <w:bCs/>
          <w:sz w:val="20"/>
          <w:szCs w:val="20"/>
          <w:u w:val="single"/>
        </w:rPr>
        <w:t>FMS001/2019</w:t>
      </w:r>
      <w:r>
        <w:rPr>
          <w:rFonts w:ascii="Arial" w:hAnsi="Arial" w:cs="Arial"/>
          <w:b/>
          <w:bCs/>
          <w:color w:val="000000"/>
          <w:sz w:val="20"/>
          <w:szCs w:val="20"/>
        </w:rPr>
        <w:t>.</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923E0A">
        <w:rPr>
          <w:rFonts w:ascii="Times New Roman" w:hAnsi="Times New Roman" w:cs="Times New Roman"/>
          <w:sz w:val="20"/>
          <w:szCs w:val="20"/>
        </w:rPr>
        <w:tab/>
      </w:r>
      <w:r w:rsidRPr="00923E0A">
        <w:rPr>
          <w:rFonts w:ascii="Arial" w:hAnsi="Arial" w:cs="Arial"/>
          <w:b/>
          <w:bCs/>
          <w:sz w:val="20"/>
          <w:szCs w:val="20"/>
        </w:rPr>
        <w:t xml:space="preserve">Parágrafo Único: </w:t>
      </w:r>
      <w:r w:rsidRPr="00923E0A">
        <w:rPr>
          <w:rFonts w:ascii="Arial" w:hAnsi="Arial" w:cs="Arial"/>
          <w:sz w:val="20"/>
          <w:szCs w:val="20"/>
        </w:rPr>
        <w:t>Integram e completam o presente Termo de Contrato para todos os fins e direito, obrigando as partes em todos os seus termos, as condições do Certame licitatório citado ao preâmbulo deste.</w:t>
      </w:r>
    </w:p>
    <w:p w:rsidR="002E4A0E"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rsidR="00D36606" w:rsidRPr="00CF047C" w:rsidRDefault="00D36606" w:rsidP="00D36606">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SEGUNDA – </w:t>
      </w:r>
      <w:r w:rsidRPr="00CF047C">
        <w:rPr>
          <w:rFonts w:ascii="Arial" w:hAnsi="Arial" w:cs="Arial"/>
          <w:bCs/>
          <w:sz w:val="18"/>
          <w:szCs w:val="18"/>
        </w:rPr>
        <w:t>DO PRAZO, FORMA DE RECEBIMENTO E LOCAL DE ENTREGA DO OBJETO:</w:t>
      </w:r>
    </w:p>
    <w:p w:rsidR="00140219" w:rsidRPr="00CF047C" w:rsidRDefault="00140219" w:rsidP="00140219">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18"/>
          <w:szCs w:val="18"/>
        </w:rPr>
      </w:pPr>
    </w:p>
    <w:p w:rsidR="00D36606" w:rsidRPr="00D36606" w:rsidRDefault="00140219" w:rsidP="00D36606">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18"/>
          <w:szCs w:val="18"/>
        </w:rPr>
      </w:pPr>
      <w:r w:rsidRPr="00CF047C">
        <w:rPr>
          <w:rFonts w:ascii="Arial" w:hAnsi="Arial" w:cs="Arial"/>
          <w:b/>
          <w:bCs/>
          <w:sz w:val="18"/>
          <w:szCs w:val="18"/>
        </w:rPr>
        <w:t>2.</w:t>
      </w:r>
      <w:r w:rsidR="00D36606" w:rsidRPr="00074405">
        <w:rPr>
          <w:rFonts w:ascii="Arial" w:hAnsi="Arial" w:cs="Arial"/>
          <w:b/>
          <w:bCs/>
          <w:sz w:val="20"/>
          <w:szCs w:val="20"/>
        </w:rPr>
        <w:t>1</w:t>
      </w:r>
      <w:r w:rsidR="00D36606">
        <w:rPr>
          <w:rFonts w:ascii="Arial" w:hAnsi="Arial" w:cs="Arial"/>
          <w:b/>
          <w:bCs/>
          <w:sz w:val="20"/>
          <w:szCs w:val="20"/>
        </w:rPr>
        <w:t xml:space="preserve">. Entrega </w:t>
      </w:r>
      <w:proofErr w:type="gramStart"/>
      <w:r w:rsidR="00D36606">
        <w:rPr>
          <w:rFonts w:ascii="Arial" w:hAnsi="Arial" w:cs="Arial"/>
          <w:b/>
          <w:bCs/>
          <w:sz w:val="20"/>
          <w:szCs w:val="20"/>
        </w:rPr>
        <w:t>será</w:t>
      </w:r>
      <w:r w:rsidR="00D36606" w:rsidRPr="00074405">
        <w:rPr>
          <w:rFonts w:ascii="Arial" w:hAnsi="Arial" w:cs="Arial"/>
          <w:b/>
          <w:bCs/>
          <w:sz w:val="20"/>
          <w:szCs w:val="20"/>
        </w:rPr>
        <w:t xml:space="preserve"> </w:t>
      </w:r>
      <w:r w:rsidR="00D36606">
        <w:rPr>
          <w:rFonts w:ascii="Arial" w:hAnsi="Arial" w:cs="Arial"/>
          <w:b/>
          <w:bCs/>
          <w:sz w:val="20"/>
          <w:szCs w:val="20"/>
        </w:rPr>
        <w:t>Fracionada</w:t>
      </w:r>
      <w:proofErr w:type="gramEnd"/>
    </w:p>
    <w:p w:rsidR="00D36606" w:rsidRDefault="00D36606" w:rsidP="00D36606">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b/>
          <w:bCs/>
          <w:sz w:val="20"/>
          <w:szCs w:val="20"/>
        </w:rPr>
      </w:pPr>
    </w:p>
    <w:p w:rsidR="00D36606" w:rsidRDefault="00D36606" w:rsidP="00D36606">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2</w:t>
      </w:r>
      <w:r w:rsidRPr="00074405">
        <w:rPr>
          <w:rFonts w:ascii="Arial" w:hAnsi="Arial" w:cs="Arial"/>
          <w:b/>
          <w:bCs/>
          <w:sz w:val="20"/>
          <w:szCs w:val="20"/>
        </w:rPr>
        <w:t>.2</w:t>
      </w:r>
      <w:r>
        <w:rPr>
          <w:rFonts w:ascii="Arial" w:hAnsi="Arial" w:cs="Arial"/>
          <w:b/>
          <w:bCs/>
          <w:sz w:val="20"/>
          <w:szCs w:val="20"/>
        </w:rPr>
        <w:t>.</w:t>
      </w:r>
      <w:r w:rsidRPr="00074405">
        <w:rPr>
          <w:rFonts w:ascii="Arial" w:hAnsi="Arial" w:cs="Arial"/>
          <w:b/>
          <w:bCs/>
          <w:sz w:val="20"/>
          <w:szCs w:val="20"/>
        </w:rPr>
        <w:t xml:space="preserve"> </w:t>
      </w:r>
      <w:r>
        <w:rPr>
          <w:rFonts w:ascii="Arial" w:hAnsi="Arial" w:cs="Arial"/>
          <w:b/>
          <w:bCs/>
          <w:sz w:val="20"/>
          <w:szCs w:val="20"/>
        </w:rPr>
        <w:t xml:space="preserve">Os materiais deverão ser </w:t>
      </w:r>
      <w:proofErr w:type="gramStart"/>
      <w:r>
        <w:rPr>
          <w:rFonts w:ascii="Arial" w:hAnsi="Arial" w:cs="Arial"/>
          <w:b/>
          <w:bCs/>
          <w:sz w:val="20"/>
          <w:szCs w:val="20"/>
        </w:rPr>
        <w:t>entregue</w:t>
      </w:r>
      <w:proofErr w:type="gramEnd"/>
      <w:r>
        <w:rPr>
          <w:rFonts w:ascii="Arial" w:hAnsi="Arial" w:cs="Arial"/>
          <w:b/>
          <w:bCs/>
          <w:sz w:val="20"/>
          <w:szCs w:val="20"/>
        </w:rPr>
        <w:t xml:space="preserve"> na Unidade de Saúde Municipal, cito a Rua Atílio </w:t>
      </w:r>
      <w:proofErr w:type="spellStart"/>
      <w:r>
        <w:rPr>
          <w:rFonts w:ascii="Arial" w:hAnsi="Arial" w:cs="Arial"/>
          <w:b/>
          <w:bCs/>
          <w:sz w:val="20"/>
          <w:szCs w:val="20"/>
        </w:rPr>
        <w:t>Mortari</w:t>
      </w:r>
      <w:proofErr w:type="spellEnd"/>
      <w:r>
        <w:rPr>
          <w:rFonts w:ascii="Arial" w:hAnsi="Arial" w:cs="Arial"/>
          <w:b/>
          <w:bCs/>
          <w:sz w:val="20"/>
          <w:szCs w:val="20"/>
        </w:rPr>
        <w:t>, S/N, Capão Alto/SC.</w:t>
      </w:r>
    </w:p>
    <w:p w:rsidR="00D36606" w:rsidRPr="00074405" w:rsidRDefault="00D36606" w:rsidP="00D36606">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hanging="284"/>
        <w:jc w:val="both"/>
        <w:rPr>
          <w:rFonts w:ascii="Arial" w:hAnsi="Arial" w:cs="Arial"/>
          <w:sz w:val="20"/>
          <w:szCs w:val="20"/>
        </w:rPr>
      </w:pPr>
    </w:p>
    <w:p w:rsidR="00D36606" w:rsidRDefault="00D36606" w:rsidP="00D36606">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2</w:t>
      </w:r>
      <w:r w:rsidRPr="00074405">
        <w:rPr>
          <w:rFonts w:ascii="Arial" w:hAnsi="Arial" w:cs="Arial"/>
          <w:b/>
          <w:bCs/>
          <w:sz w:val="20"/>
          <w:szCs w:val="20"/>
        </w:rPr>
        <w:t>.3</w:t>
      </w:r>
      <w:r>
        <w:rPr>
          <w:rFonts w:ascii="Arial" w:hAnsi="Arial" w:cs="Arial"/>
          <w:b/>
          <w:bCs/>
          <w:sz w:val="20"/>
          <w:szCs w:val="20"/>
        </w:rPr>
        <w:t>.</w:t>
      </w:r>
      <w:r w:rsidRPr="00074405">
        <w:rPr>
          <w:rFonts w:ascii="Arial" w:hAnsi="Arial" w:cs="Arial"/>
          <w:b/>
          <w:bCs/>
          <w:sz w:val="20"/>
          <w:szCs w:val="20"/>
        </w:rPr>
        <w:t xml:space="preserve">  </w:t>
      </w:r>
      <w:r>
        <w:rPr>
          <w:rFonts w:ascii="Arial" w:hAnsi="Arial" w:cs="Arial"/>
          <w:b/>
          <w:bCs/>
          <w:sz w:val="20"/>
          <w:szCs w:val="20"/>
        </w:rPr>
        <w:t>O prazo de entrega deverá ser de no máximo 15 (quinze) dias corridos a contar da data de emissão da autorização de fornecimento.</w:t>
      </w:r>
    </w:p>
    <w:p w:rsidR="00D36606" w:rsidRDefault="00D36606" w:rsidP="00D36606">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p>
    <w:p w:rsidR="00D36606" w:rsidRPr="00074405" w:rsidRDefault="00D36606" w:rsidP="00D36606">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2</w:t>
      </w:r>
      <w:r>
        <w:rPr>
          <w:rFonts w:ascii="Arial" w:hAnsi="Arial" w:cs="Arial"/>
          <w:b/>
          <w:bCs/>
          <w:sz w:val="20"/>
          <w:szCs w:val="20"/>
        </w:rPr>
        <w:t xml:space="preserve">.4 Os itens a </w:t>
      </w:r>
      <w:proofErr w:type="spellStart"/>
      <w:r>
        <w:rPr>
          <w:rFonts w:ascii="Arial" w:hAnsi="Arial" w:cs="Arial"/>
          <w:b/>
          <w:bCs/>
          <w:sz w:val="20"/>
          <w:szCs w:val="20"/>
        </w:rPr>
        <w:t>ser</w:t>
      </w:r>
      <w:proofErr w:type="spellEnd"/>
      <w:r>
        <w:rPr>
          <w:rFonts w:ascii="Arial" w:hAnsi="Arial" w:cs="Arial"/>
          <w:b/>
          <w:bCs/>
          <w:sz w:val="20"/>
          <w:szCs w:val="20"/>
        </w:rPr>
        <w:t xml:space="preserve"> entregues, deverão ter o prazo de validade mínimo na entrega de 12(doze) meses.</w:t>
      </w:r>
    </w:p>
    <w:p w:rsidR="00140219" w:rsidRPr="00CF047C" w:rsidRDefault="00140219" w:rsidP="00140219">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Arial" w:hAnsi="Arial" w:cs="Arial"/>
          <w:b/>
          <w:bCs/>
          <w:color w:val="000000" w:themeColor="text1"/>
          <w:sz w:val="18"/>
          <w:szCs w:val="18"/>
        </w:rPr>
      </w:pPr>
    </w:p>
    <w:p w:rsidR="00FD2279" w:rsidRPr="00074405" w:rsidRDefault="00FD2279" w:rsidP="00FD2279">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2</w:t>
      </w:r>
      <w:r>
        <w:rPr>
          <w:rFonts w:ascii="Arial" w:hAnsi="Arial" w:cs="Arial"/>
          <w:b/>
          <w:bCs/>
          <w:sz w:val="20"/>
          <w:szCs w:val="20"/>
        </w:rPr>
        <w:t>.5</w:t>
      </w:r>
      <w:r>
        <w:rPr>
          <w:rFonts w:ascii="Arial" w:hAnsi="Arial" w:cs="Arial"/>
          <w:b/>
          <w:bCs/>
          <w:sz w:val="20"/>
          <w:szCs w:val="20"/>
        </w:rPr>
        <w:t xml:space="preserve"> </w:t>
      </w:r>
      <w:r>
        <w:rPr>
          <w:rFonts w:ascii="Arial" w:hAnsi="Arial" w:cs="Arial"/>
          <w:b/>
          <w:bCs/>
          <w:sz w:val="20"/>
          <w:szCs w:val="20"/>
        </w:rPr>
        <w:t xml:space="preserve">Despesas de fretes, translado, ou quaisquer despesas inerentes a entrega dos produtos licitados correm </w:t>
      </w:r>
      <w:proofErr w:type="gramStart"/>
      <w:r>
        <w:rPr>
          <w:rFonts w:ascii="Arial" w:hAnsi="Arial" w:cs="Arial"/>
          <w:b/>
          <w:bCs/>
          <w:sz w:val="20"/>
          <w:szCs w:val="20"/>
        </w:rPr>
        <w:t>as</w:t>
      </w:r>
      <w:proofErr w:type="gramEnd"/>
      <w:r>
        <w:rPr>
          <w:rFonts w:ascii="Arial" w:hAnsi="Arial" w:cs="Arial"/>
          <w:b/>
          <w:bCs/>
          <w:sz w:val="20"/>
          <w:szCs w:val="20"/>
        </w:rPr>
        <w:t xml:space="preserve"> custas do fornecedor vencedor da licitação.</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TERCEIRA – DO(S) PREÇO(S)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3.1 Os preços certos e ajustados pelas partes conforme proposta da Empresa Registrada, de R$ ..........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QUARTA – DO(S) PAGAMENTO(S)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bCs/>
          <w:color w:val="000000"/>
          <w:sz w:val="18"/>
          <w:szCs w:val="18"/>
        </w:rPr>
        <w:t xml:space="preserve">4. 1 </w:t>
      </w:r>
      <w:r w:rsidRPr="00CF047C">
        <w:rPr>
          <w:rFonts w:ascii="Arial" w:hAnsi="Arial" w:cs="Arial"/>
          <w:color w:val="000000"/>
          <w:sz w:val="18"/>
          <w:szCs w:val="18"/>
        </w:rPr>
        <w:t xml:space="preserve">A Entidade Pública </w:t>
      </w:r>
      <w:proofErr w:type="gramStart"/>
      <w:r w:rsidRPr="00CF047C">
        <w:rPr>
          <w:rFonts w:ascii="Arial" w:hAnsi="Arial" w:cs="Arial"/>
          <w:color w:val="000000"/>
          <w:sz w:val="18"/>
          <w:szCs w:val="18"/>
        </w:rPr>
        <w:t>supra citada</w:t>
      </w:r>
      <w:proofErr w:type="gramEnd"/>
      <w:r w:rsidRPr="00CF047C">
        <w:rPr>
          <w:rFonts w:ascii="Arial" w:hAnsi="Arial" w:cs="Arial"/>
          <w:color w:val="000000"/>
          <w:sz w:val="18"/>
          <w:szCs w:val="18"/>
        </w:rPr>
        <w:t>, efetuará o pagamento do objeto do presente Edital em até 30 dias do seu fornecimento, mediante emissão de nota fiscal ou de serviço</w:t>
      </w:r>
      <w:r w:rsidRPr="00CF047C">
        <w:rPr>
          <w:rFonts w:ascii="Arial" w:hAnsi="Arial" w:cs="Arial"/>
          <w:sz w:val="18"/>
          <w:szCs w:val="18"/>
        </w:rPr>
        <w:t>. O(s) pagamento(s), se processará(</w:t>
      </w:r>
      <w:proofErr w:type="spellStart"/>
      <w:r w:rsidRPr="00CF047C">
        <w:rPr>
          <w:rFonts w:ascii="Arial" w:hAnsi="Arial" w:cs="Arial"/>
          <w:sz w:val="18"/>
          <w:szCs w:val="18"/>
        </w:rPr>
        <w:t>ão</w:t>
      </w:r>
      <w:proofErr w:type="spellEnd"/>
      <w:r w:rsidRPr="00CF047C">
        <w:rPr>
          <w:rFonts w:ascii="Arial" w:hAnsi="Arial" w:cs="Arial"/>
          <w:sz w:val="18"/>
          <w:szCs w:val="18"/>
        </w:rPr>
        <w:t xml:space="preserve">) após a efetivação dos procedimentos legais cabíveis e da comprovação de que foram atendidas as condições estabelecidas na Ata de Registro de Preços, Proposta de Preços e demais Documentos inerentes ao Processo. </w:t>
      </w:r>
    </w:p>
    <w:p w:rsidR="00140219"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FD2279" w:rsidRDefault="00FD227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FD2279" w:rsidRDefault="00FD227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FD2279" w:rsidRPr="00CF047C" w:rsidRDefault="00FD227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bCs/>
          <w:color w:val="000000"/>
          <w:sz w:val="18"/>
          <w:szCs w:val="18"/>
        </w:rPr>
      </w:pPr>
      <w:r w:rsidRPr="00CF047C">
        <w:rPr>
          <w:rFonts w:ascii="Arial" w:hAnsi="Arial" w:cs="Arial"/>
          <w:sz w:val="18"/>
          <w:szCs w:val="18"/>
        </w:rPr>
        <w:lastRenderedPageBreak/>
        <w:t>CLÁUSULA QUINTA – DO EQUILÍBRIO</w:t>
      </w:r>
      <w:r w:rsidRPr="00CF047C">
        <w:rPr>
          <w:rFonts w:ascii="Arial" w:hAnsi="Arial" w:cs="Arial"/>
          <w:bCs/>
          <w:color w:val="000000"/>
          <w:sz w:val="18"/>
          <w:szCs w:val="18"/>
        </w:rPr>
        <w:t xml:space="preserve"> ECONÔMICO FINANCEIRO</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bCs/>
          <w:color w:val="000000"/>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b/>
          <w:bCs/>
          <w:color w:val="000000"/>
          <w:sz w:val="18"/>
          <w:szCs w:val="18"/>
        </w:rPr>
      </w:pPr>
      <w:r w:rsidRPr="00CF047C">
        <w:rPr>
          <w:rFonts w:ascii="Arial" w:hAnsi="Arial" w:cs="Arial"/>
          <w:b/>
          <w:bCs/>
          <w:color w:val="000000"/>
          <w:sz w:val="18"/>
          <w:szCs w:val="18"/>
        </w:rPr>
        <w:t>5.1</w:t>
      </w:r>
      <w:r w:rsidRPr="00CF047C">
        <w:rPr>
          <w:rFonts w:ascii="Arial" w:hAnsi="Arial" w:cs="Arial"/>
          <w:b/>
          <w:bCs/>
          <w:sz w:val="18"/>
          <w:szCs w:val="18"/>
        </w:rPr>
        <w:t xml:space="preserve"> </w:t>
      </w:r>
      <w:r w:rsidRPr="00CF047C">
        <w:rPr>
          <w:rFonts w:ascii="Arial" w:hAnsi="Arial" w:cs="Arial"/>
          <w:sz w:val="18"/>
          <w:szCs w:val="18"/>
        </w:rPr>
        <w:t xml:space="preserve">O reajuste dos preços registrados encontra-se suspenso até disciplinamento diverso oriundo de legislação federal e nas condições desta. Assim, os preços permanecerão, em regra, invariáveis pelo período de validade da Ata de Registro de Preços; </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r w:rsidRPr="00CF047C">
        <w:rPr>
          <w:rFonts w:ascii="Arial" w:hAnsi="Arial" w:cs="Arial"/>
          <w:b/>
          <w:sz w:val="18"/>
          <w:szCs w:val="18"/>
        </w:rPr>
        <w:t>5.2</w:t>
      </w:r>
      <w:r w:rsidRPr="00CF047C">
        <w:rPr>
          <w:rFonts w:ascii="Arial" w:hAnsi="Arial" w:cs="Arial"/>
          <w:sz w:val="18"/>
          <w:szCs w:val="18"/>
        </w:rPr>
        <w:t xml:space="preserve"> A revisão de preços só será admitida no caso de comprovação do desequilíbrio econômico financeiro, por meio de planilha de custos demonstrativa da majoração e após ampla pesquisa de mercado; </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b/>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r w:rsidRPr="00CF047C">
        <w:rPr>
          <w:rFonts w:ascii="Arial" w:hAnsi="Arial" w:cs="Arial"/>
          <w:b/>
          <w:sz w:val="18"/>
          <w:szCs w:val="18"/>
        </w:rPr>
        <w:t xml:space="preserve"> 5.3 </w:t>
      </w:r>
      <w:r w:rsidRPr="00CF047C">
        <w:rPr>
          <w:rFonts w:ascii="Arial" w:hAnsi="Arial" w:cs="Arial"/>
          <w:sz w:val="18"/>
          <w:szCs w:val="18"/>
        </w:rPr>
        <w:t xml:space="preserve">Para a concessão da revisão dos preços, a Empresa deverá comunicar a Entidade do Município de Capão Alto a variação dos preços, por escrito, com pedido justificado de revisão do preço registrado, anexando documentos comprobatórios da majoração e/ou planilha de custos emitido(s) pelo (s) fornecedor(es); </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5.4 Caso a Entidade já tenha emitido a Nota de Empenho respectiva, para que a Empresa realize o serviço e a Empresa ainda não tenha solicitado a revisão de preços, esta não incidirá sobre o pedido já formalizado e empenhado; </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5.5 A Entidade municipal terá o prazo de 30 (trinta) dias para análise dos pedidos de revisão recebidos; </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5.6 Durante esse período a Empresa deverá efetuar a(s) entrega(s) do(s) pedido(s) pelo preço registrado e no prazo ajustado, mesmo que a revisão seja julgada procedente pela Entidade Municipal de Capão Alto; </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5.7 A Empresa obrigar-se-á realizar as entregas pelo preço registrado caso o pedido de revisão seja julgado improcedente; </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5.8 Na hipótese de atraso no pagamento, por culpa exclusiva da Administração, o critério de atualização financeira é o IGP-M.</w:t>
      </w:r>
    </w:p>
    <w:p w:rsidR="00140219" w:rsidRPr="00CF047C" w:rsidRDefault="00140219" w:rsidP="00140219">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18"/>
          <w:szCs w:val="18"/>
          <w:u w:val="single"/>
        </w:rPr>
      </w:pPr>
    </w:p>
    <w:p w:rsidR="00140219" w:rsidRPr="00CF047C" w:rsidRDefault="00140219" w:rsidP="00140219">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color w:val="000000"/>
          <w:sz w:val="18"/>
          <w:szCs w:val="18"/>
        </w:rPr>
      </w:pPr>
      <w:r w:rsidRPr="00CF047C">
        <w:rPr>
          <w:rFonts w:ascii="Arial" w:hAnsi="Arial" w:cs="Arial"/>
          <w:bCs/>
          <w:color w:val="000000"/>
          <w:sz w:val="18"/>
          <w:szCs w:val="18"/>
        </w:rPr>
        <w:t>CLAUSULA SEXTA DA DOTAÇÃO ORÇAMENTÁRIA:</w:t>
      </w:r>
    </w:p>
    <w:p w:rsidR="00140219" w:rsidRPr="00CF047C" w:rsidRDefault="00140219" w:rsidP="00140219">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b/>
          <w:bCs/>
          <w:sz w:val="18"/>
          <w:szCs w:val="18"/>
        </w:rPr>
      </w:pPr>
    </w:p>
    <w:p w:rsidR="00140219" w:rsidRPr="00CF047C" w:rsidRDefault="00140219" w:rsidP="00140219">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b/>
          <w:bCs/>
          <w:sz w:val="18"/>
          <w:szCs w:val="18"/>
        </w:rPr>
      </w:pPr>
      <w:r w:rsidRPr="00CF047C">
        <w:rPr>
          <w:rFonts w:ascii="Arial" w:hAnsi="Arial" w:cs="Arial"/>
          <w:b/>
          <w:bCs/>
          <w:color w:val="000000"/>
          <w:sz w:val="18"/>
          <w:szCs w:val="18"/>
        </w:rPr>
        <w:t xml:space="preserve">6.1 </w:t>
      </w:r>
      <w:r w:rsidRPr="00CF047C">
        <w:rPr>
          <w:rFonts w:ascii="Arial" w:hAnsi="Arial" w:cs="Arial"/>
          <w:sz w:val="18"/>
          <w:szCs w:val="18"/>
        </w:rPr>
        <w:t xml:space="preserve">A(s) despesa(s) decorrente(s) do fornecimento deste objeto, correrão à conta da(s) </w:t>
      </w:r>
      <w:r w:rsidRPr="00CF047C">
        <w:rPr>
          <w:rFonts w:ascii="Arial" w:hAnsi="Arial" w:cs="Arial"/>
          <w:b/>
          <w:bCs/>
          <w:sz w:val="18"/>
          <w:szCs w:val="18"/>
        </w:rPr>
        <w:t>Dotação(</w:t>
      </w:r>
      <w:proofErr w:type="spellStart"/>
      <w:r w:rsidRPr="00CF047C">
        <w:rPr>
          <w:rFonts w:ascii="Arial" w:hAnsi="Arial" w:cs="Arial"/>
          <w:b/>
          <w:bCs/>
          <w:sz w:val="18"/>
          <w:szCs w:val="18"/>
        </w:rPr>
        <w:t>ões</w:t>
      </w:r>
      <w:proofErr w:type="spellEnd"/>
      <w:proofErr w:type="gramStart"/>
      <w:r w:rsidRPr="00CF047C">
        <w:rPr>
          <w:rFonts w:ascii="Arial" w:hAnsi="Arial" w:cs="Arial"/>
          <w:b/>
          <w:bCs/>
          <w:sz w:val="18"/>
          <w:szCs w:val="18"/>
        </w:rPr>
        <w:t>) Orçamentária</w:t>
      </w:r>
      <w:proofErr w:type="gramEnd"/>
      <w:r w:rsidRPr="00CF047C">
        <w:rPr>
          <w:rFonts w:ascii="Arial" w:hAnsi="Arial" w:cs="Arial"/>
          <w:b/>
          <w:bCs/>
          <w:sz w:val="18"/>
          <w:szCs w:val="18"/>
        </w:rPr>
        <w:t>(s)</w:t>
      </w:r>
      <w:r w:rsidRPr="00CF047C">
        <w:rPr>
          <w:rFonts w:ascii="Arial" w:hAnsi="Arial" w:cs="Arial"/>
          <w:sz w:val="18"/>
          <w:szCs w:val="18"/>
        </w:rPr>
        <w:t xml:space="preserve">, da Lei </w:t>
      </w:r>
      <w:r w:rsidRPr="00CF047C">
        <w:rPr>
          <w:rFonts w:ascii="Arial" w:hAnsi="Arial" w:cs="Arial"/>
          <w:sz w:val="18"/>
          <w:szCs w:val="18"/>
          <w:u w:val="single"/>
        </w:rPr>
        <w:t>Orçamentária</w:t>
      </w:r>
      <w:r w:rsidRPr="00CF047C">
        <w:rPr>
          <w:rFonts w:ascii="Arial" w:hAnsi="Arial" w:cs="Arial"/>
          <w:sz w:val="18"/>
          <w:szCs w:val="18"/>
        </w:rPr>
        <w:t xml:space="preserve"> do Exercício vigente:</w:t>
      </w:r>
      <w:r w:rsidRPr="00CF047C">
        <w:rPr>
          <w:rFonts w:ascii="Arial" w:hAnsi="Arial" w:cs="Arial"/>
          <w:b/>
          <w:bCs/>
          <w:sz w:val="18"/>
          <w:szCs w:val="18"/>
        </w:rPr>
        <w:t xml:space="preserve"> </w:t>
      </w:r>
    </w:p>
    <w:p w:rsidR="00140219" w:rsidRPr="00CF047C" w:rsidRDefault="00140219" w:rsidP="00140219">
      <w:pPr>
        <w:widowControl w:val="0"/>
        <w:tabs>
          <w:tab w:val="left" w:pos="56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b/>
          <w:bCs/>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18"/>
          <w:szCs w:val="18"/>
          <w:u w:val="single"/>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SÉTIMA – DAS RESPONSABILIDADES E OBRIGAÇÕES DA EMPRESA REGISTRADA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 Cumprir todas as cláusulas e condições do Edital, de seu(s) Anexo(s) e da presente Ata de Registro de Preços;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7.2 Assinar e devolver a Ata de Registro de Preços em prazo não superior a 10 (dez) dias a contar da data do seu recebimento. A recusa injustificada do adjudicatário em assinar/devolver a Ata de Registro de Preços dentro do prazo estabelecido caracteriza o descumprimento total da obrigação assumida, sujeitando-o às penalidades legalmente estabelecidas;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7.3 Aceitar nas mesmas condições contratuais, os acréscimos ou as supressões que se fizerem necessárias, em até 25% do valor inicialmente contratado, nos termos do § 1° do Artigo 65 da Lei 8.666/93 e Diplomas Complementares;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7.4 Atender fielmente o objeto do edital, em acordo com os itens e condições estabelecidas no instrumento, seus anexos, proposta de preços, bem como normas e procedimentos técnicos e de segurança consagrados e pertinentes ao caso;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7.5 Dispor à época do atendimento ao objeto, de todas as máquinas, instrumentos, equipamentos, materiais e mão-de-obra necessários e imprescindíveis à sua execução, não podendo invocar a sua falta como justificativa para atraso ou imperfeição;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7.6 Arcar com todos os ônus e despesas decorrentes de consumo, conservação, reparos, avarias e perdas, inclusive custos de reposição e manutenção, máquinas, equipamentos e materiais necessários à execução do objeto;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7.7 </w:t>
      </w:r>
      <w:proofErr w:type="spellStart"/>
      <w:r w:rsidRPr="00CF047C">
        <w:rPr>
          <w:rFonts w:ascii="Arial" w:hAnsi="Arial" w:cs="Arial"/>
          <w:sz w:val="18"/>
          <w:szCs w:val="18"/>
        </w:rPr>
        <w:t>Fornecer</w:t>
      </w:r>
      <w:proofErr w:type="spellEnd"/>
      <w:r w:rsidRPr="00CF047C">
        <w:rPr>
          <w:rFonts w:ascii="Arial" w:hAnsi="Arial" w:cs="Arial"/>
          <w:sz w:val="18"/>
          <w:szCs w:val="18"/>
        </w:rPr>
        <w:t xml:space="preserve"> mão de obra capacitada e habilitada, em número suficiente para suprir às necessidades de atendimento ao objeto, sem qual quer ônus adicional ao Órgão Gestor;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7.8 Custear as despesas com salários, encargos, seguro, transporte e outras que porventura venham a ser criadas e exigidas por Lei, durante a execução do objeto deste Registro de Preços;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18"/>
          <w:szCs w:val="18"/>
          <w:u w:val="single"/>
        </w:rPr>
      </w:pPr>
      <w:r w:rsidRPr="00CF047C">
        <w:rPr>
          <w:rFonts w:ascii="Arial" w:hAnsi="Arial" w:cs="Arial"/>
          <w:sz w:val="18"/>
          <w:szCs w:val="18"/>
        </w:rPr>
        <w:t>7.9 Não subcontratar, no todo ou em parte, ou sob qualquer forma, transferir ou ceder a terceiros a execução do objeto, sem consentimento prévio e expresso do Órgão Gestor, não implicando tal consentimento, se ocorrer, em qualquer vínculo entre esta Administração e eventuais subcontratadas, permanecendo a Empresa Registrada, com total responsabilidade pela subcontratação, inclusive por danos causados a terceiros;</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18"/>
          <w:szCs w:val="18"/>
          <w:u w:val="single"/>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7.10 Responsabilizar-se pela idoneidade e pelo comportamento de seus empregados, e ainda por qualquer prejuízo que estes possam causar à Administração ou a terceiros, durante o atendimento do objeto;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7.11 Comunicar por escrito, qualquer anormalidade que, eventualmente, ocorra na execução dos serviços, ou que possam comprometer a sua qualidade;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7.12 Manter durante toda a execução da Ata de Registro de Preços, em compatibilidade com as obrigações por ele assumidas, </w:t>
      </w:r>
      <w:r w:rsidRPr="00CF047C">
        <w:rPr>
          <w:rFonts w:ascii="Arial" w:hAnsi="Arial" w:cs="Arial"/>
          <w:sz w:val="18"/>
          <w:szCs w:val="18"/>
        </w:rPr>
        <w:lastRenderedPageBreak/>
        <w:t xml:space="preserve">todas as condições de habilitação e qualificação exigidas na licitação;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7.13 Assumir a responsabilidade por qualquer dano causado ao Órgão Gestor, inerentes a execução ineficaz do objeto deste Registro de Preço;</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 7.14 Reparar, corrigir, remover, substituir, desfazer e/ou refazer, prioritariamente e exclusivamente à sua custa e risco, no total ou em parte e dentro de um prazo não superior que o original, os materiais ou serviços executados com vícios, defeitos, incorreções, erros, falhas, imperfeições ou recusados pelo Órgão Gestor, decorrentes de culpa da Empresa Registrada, inclusive por emprego de mão-de-obra ou materiais impróprios ou de qualidade inferior, sem que tal fato possa ser invocado para justificar qualquer cobrança, a qualquer título, responsabilizando-se por danos ou prejuízos causados, ficando obrigada, a corrigir, às suas expensas, defeitos verificados, resultantes da inadequação da execução do objeto da contratação;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7.15 Manter quadro de pessoal suficiente para o fornecimento dos materiais/serviços, objeto deste Edital, sem interrupções, seja por motivo de férias, descanso semanal, licença, greve, falta ao serviço e demissão de empregados;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7.16 Dispor de todos os equipamentos e ferramentas necessárias à plena execução do objeto deste edital serviços;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7.17 Permitir ao representante do Órgão Gestor fiscalizar os materiais/serviços, o qual poderá sustar, recusar, mandar fazer, refazer ou desfazer quaisquer serviços que não estejam de acordo com as normas e especificações técnicas usuais ou que atentem contra a segurança dos usuários ou de terceiros;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7.18 </w:t>
      </w:r>
      <w:proofErr w:type="spellStart"/>
      <w:r w:rsidRPr="00CF047C">
        <w:rPr>
          <w:rFonts w:ascii="Arial" w:hAnsi="Arial" w:cs="Arial"/>
          <w:sz w:val="18"/>
          <w:szCs w:val="18"/>
        </w:rPr>
        <w:t>Fornecer</w:t>
      </w:r>
      <w:proofErr w:type="spellEnd"/>
      <w:r w:rsidRPr="00CF047C">
        <w:rPr>
          <w:rFonts w:ascii="Arial" w:hAnsi="Arial" w:cs="Arial"/>
          <w:sz w:val="18"/>
          <w:szCs w:val="18"/>
        </w:rPr>
        <w:t xml:space="preserve"> todos os esclarecimentos e as informações técnicas que venham a ser solicitadas pelo Órgão Gestor sobre os serviços/materiais fornecidos.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CLÁUSULA OITAVA - DAS RESPONSABILIDADES E OBRIGAÇÕES DO ÓRGÃO GESTOR</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 8.1 Emitir a Ata de Registro de Preços em prazo não superior a 10 (dez) dias, contados da data da Homologação;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8.2 Encaminhar ao adjudicatário a Ata de Registro de Preços, em prazo não superior a 10 (dez) dias contados da data da sua emissão;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8.3 Efetuar os pagamentos em conformidade com as condições prescritas no Edital;</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8.4 Exercer ampla e permanente fiscalização durante a execução do(s) serviço(s), objeto deste Edital;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8.5 Proporcionar todas as facilidades necessárias à boa execução do objeto deste Registro de Preço;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8.6 Prestar informações atinentes ao objeto da contratação que venham a ser solicitadas pela Empresa Registrada;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NONA – DO REGISTRO DE PREÇOS E DA ATA DE REGISTRO DE PREÇOS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9.1 A descrição e quantidades constantes no ANEXO IV RELAÇÃO DE ITENS - Termo de Referência contém a estimativa máxima para fornecimento em 12 (doze) meses, e em conformidade com a legislação, não obrigando a Entidade Publica a contratar/adquirir a quantidade total estimada, possibilitando a aquisição integral, parcial ou mesmo a não aquisição;</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9.2 A existência de Registro de Preço não obriga a Administração a firmar as contratações que delas poderão advir, facultando-lhe a realização de procedimento específico para a aquisição pretendida, sendo assegurado ao beneficiário do registro a preferência de fornecimento em igualdade e de condições;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9.3 Homologado o resultado do certame, o Ente Público do Município de Capão Alto convocará os interessados para assinatura da Ata de Registro de Preços, no prazo de até 10 (dez) dias, respeitada a ordem de classificação e a quantidade de fornecedores a serem registrados, a qual se constitui em compromisso formal de fornecimento nas condições estabelecidas, observados os requisitos de publicidade e economicidade;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9.4 A contratação dos serviços junto ao fornecedor registrado será formalizada pelo ente Público do Município de Capão Alto, através de Autorização de fornecimento;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9.5 Caso o proponente vencedor não atenda à convocação, é facultado à Administração, dentro do prazo e condições estabelecidas, convocar os remanescentes, na ordem de classificação, para fazê-lo em igual prazo e nos termos de sua proposta, ou revogar o Lote respectivo, ou licitá-lo;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9.6 A Ata de Registro de Preços observará a minuta do anexo deste Edital e firmará compromisso para eventual contração, com validade de 12 (doze) meses, a partir da data de sua assinatura;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9.7 A Ata de Registro de Preços poderá sofrer alterações, obedecidas às disposições contidas no artigo 65 da Lei n.º 8.666, de 1993;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lastRenderedPageBreak/>
        <w:t xml:space="preserve">9.8 Os preços registrados poderão ser revistos em decorrência de eventual redução daqueles praticados no mercado, ou de fato que eleve o custo dos produtos registrados, cabendo ao Ente Público do Município de Capão Alto promover as necessárias negociações junto aos fornecedores;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9.9 Quando o preço inicialmente registrado, por motivo superveniente, tornar-se superior ao preço praticado no mercado, o Ente Público Município de Capão Alto deverá: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9.9.1 Convocar o fornecedor visando a negociação para redução de preços e sua adequação ao praticado pelo mercado; frustrada a negociação, o fornecedor será liberado do compromisso assumido; e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9.9.2 Convocar os demais fornecedores visando igual oportunidade de negociação;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9.10 Quando o preço de mercado </w:t>
      </w:r>
      <w:proofErr w:type="gramStart"/>
      <w:r w:rsidRPr="00CF047C">
        <w:rPr>
          <w:rFonts w:ascii="Arial" w:hAnsi="Arial" w:cs="Arial"/>
          <w:sz w:val="18"/>
          <w:szCs w:val="18"/>
        </w:rPr>
        <w:t>tornar-se</w:t>
      </w:r>
      <w:proofErr w:type="gramEnd"/>
      <w:r w:rsidRPr="00CF047C">
        <w:rPr>
          <w:rFonts w:ascii="Arial" w:hAnsi="Arial" w:cs="Arial"/>
          <w:sz w:val="18"/>
          <w:szCs w:val="18"/>
        </w:rPr>
        <w:t xml:space="preserve"> superior aos preços registrados e o fornecedor, mediante requerimento devidamente comprovado, não puder cumprir o compromisso, o Município de Capão Alto poderá: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9.10.1 Liberar o fornecedor do compromisso assumido, sem aplicação da penalidade, confirmando a veracidade dos motivos e comprovantes apresentados, e se a comunicação ocorrer antes do pedido de execução/fornecimento;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9.10.2 Convocar os demais fornecedores visando igual oportunidade de negociação;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9.11 Não havendo êxito nas negociações, o Ente Público do Município de Capão Alto deverá proceder a revogação da Ata de Registro de Preços, adotando as medidas cabíveis para obtenção da contratação mais vantajosa.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DÉCIMA – DO RECEBIMENTO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1012 O(s) serviço(s) / material(s) que não atender(em), na sua plenitude, as especificações do Edital e seu(s) anexo(s), após notificação, deverá(</w:t>
      </w:r>
      <w:proofErr w:type="spellStart"/>
      <w:r w:rsidRPr="00CF047C">
        <w:rPr>
          <w:rFonts w:ascii="Arial" w:hAnsi="Arial" w:cs="Arial"/>
          <w:sz w:val="18"/>
          <w:szCs w:val="18"/>
        </w:rPr>
        <w:t>ão</w:t>
      </w:r>
      <w:proofErr w:type="spellEnd"/>
      <w:r w:rsidRPr="00CF047C">
        <w:rPr>
          <w:rFonts w:ascii="Arial" w:hAnsi="Arial" w:cs="Arial"/>
          <w:sz w:val="18"/>
          <w:szCs w:val="18"/>
        </w:rPr>
        <w:t>) ser reexecutados sem atribuição de qualquer ônus ao Órgão Gestor, com embasamento no disposto no Art. 76 da Lei de Licitações.</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DÉCIMA PRIMEIRA – DAS PENALIDADES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11.1 Pela inexecução total ou parcial da Ata de Registro de Preços, pelo Empresa Registrada, poderão ser aplicadas as </w:t>
      </w:r>
      <w:proofErr w:type="gramStart"/>
      <w:r w:rsidRPr="00CF047C">
        <w:rPr>
          <w:rFonts w:ascii="Arial" w:hAnsi="Arial" w:cs="Arial"/>
          <w:sz w:val="18"/>
          <w:szCs w:val="18"/>
        </w:rPr>
        <w:t>penalidades prevista</w:t>
      </w:r>
      <w:proofErr w:type="gramEnd"/>
      <w:r w:rsidRPr="00CF047C">
        <w:rPr>
          <w:rFonts w:ascii="Arial" w:hAnsi="Arial" w:cs="Arial"/>
          <w:sz w:val="18"/>
          <w:szCs w:val="18"/>
        </w:rPr>
        <w:t xml:space="preserve"> nos artigos 86 a 88 da Lei 8.666/93, podendo a multa ser arbitrada em valor até 10% do fornecimento total, além das medidas legais cabíveis;</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11.2. Nos termos do artigo 7° da Lei 10.520, de 17 de julho de 2002, se o Licitante,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11.3 No caso de o convocado não assinar a Ata de Registro de Preços ou, deixar de apresentar documentos solicitados para a contratação ou, recusar-se a fazê-los no prazo estabelecido, sem prejuízo da aplicação de multa de até 20% (vinte por cento) da sua Proposta Comercial e das demais sanções previstas em lei, a Entidade Pública se reserva ao direito de convocar outro licitante, observada a ordem e o limite de classificação e o direito de preferência para ME ou EPP, e assim sucessivamente, hipótese em que o Pregoeiro poderá negociar diretamente com o licitante para obtenção de preço menor.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DÉCIMA SEGUNDA – DA VIGÊNCIA/VALIDADE DA ATA DE REGISTRO DE PREÇOS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12.1 A Ata de Registro de Preços terá validade de 12 (doze) meses a contar da data da sua assinatura.</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CLÁUSULA DÉCIMA TERCEIRA – DO DIREITO DE RESERVA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13.1 A Entidade Pública do Município de Capão Alto, reserva-se ao direito, de revogar o certame por razões de interesse público devidamente justificado, ou de anulá-lo, caso ocorram vícios de ilegalidade, nos termos do art. 49 da Lei de Licitações;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13.2 A Entidade supra citada do Município de Capão Alto não se obriga a contratar o(s) serviço(s) / material(s) cotado(s) por licitante vencedor na quantidade relacionada no ANEXO II, podendo até realizar licitação específica para contratação de um ou de mais lotes, hipótese em que, em igualdade de condições, o beneficiário do registro terá preferência, nos termos do art. 15, § 4º, da Lei n. 8.666/93 e Diplomas Complementares.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FD2279" w:rsidRPr="00CF047C" w:rsidRDefault="00FD227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lastRenderedPageBreak/>
        <w:t xml:space="preserve">CLÁUSULA DÉCIMA QUARTA – DA LEGISLAÇÃO APLICÁVEL E CASOS OMISSOS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14.1 A presente Ata de Registro de Preços reger-se-á pelas disposições expressas na Lei nº 10.520/02, Lei Complementar 123/2006, pelo Decreto 7.892/2013 e, subsidiariamente pela Lei nº 8.666/93 e Diplomas Complementares e, pelos preceitos de Direito Público, aplicando-se supletivamente os Princípios da Teoria Geral dos contratos e as disposições de Direito Privado;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14.2 Os casos omissos serão resolvidos à luz das referidas leis, recorrendo-se à analogia, aos costumes e aos princípios gerais do direito.</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18"/>
          <w:szCs w:val="18"/>
          <w:u w:val="single"/>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CLÁUSULA DÉCIMA QUINTA – DO FORO Fica eleito o foro da Comarca de Campo Belo do Sul, Estado de Santa Catarina, Brasil, para as ações que porventura decorram do presente, independentemente de qual seja o domicílio da Empresa Registrada.</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E por estarem justos e contratados, firmam o presente instrumento em 02 vias de igual teor e forma, para que surtam seus jurídicos e legais efeitos. </w:t>
      </w: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p>
    <w:p w:rsidR="00140219" w:rsidRPr="00CF047C" w:rsidRDefault="00140219" w:rsidP="00140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18"/>
          <w:szCs w:val="18"/>
        </w:rPr>
      </w:pPr>
      <w:r w:rsidRPr="00CF047C">
        <w:rPr>
          <w:rFonts w:ascii="Arial" w:hAnsi="Arial" w:cs="Arial"/>
          <w:sz w:val="18"/>
          <w:szCs w:val="18"/>
        </w:rPr>
        <w:t xml:space="preserve">Capão Alto (SC), em ___ de _________ </w:t>
      </w:r>
      <w:proofErr w:type="spellStart"/>
      <w:r w:rsidRPr="00CF047C">
        <w:rPr>
          <w:rFonts w:ascii="Arial" w:hAnsi="Arial" w:cs="Arial"/>
          <w:sz w:val="18"/>
          <w:szCs w:val="18"/>
        </w:rPr>
        <w:t>de</w:t>
      </w:r>
      <w:proofErr w:type="spellEnd"/>
      <w:r w:rsidRPr="00CF047C">
        <w:rPr>
          <w:rFonts w:ascii="Arial" w:hAnsi="Arial" w:cs="Arial"/>
          <w:sz w:val="18"/>
          <w:szCs w:val="18"/>
        </w:rPr>
        <w:t xml:space="preserve"> 2019.</w:t>
      </w:r>
    </w:p>
    <w:p w:rsidR="00140219" w:rsidRDefault="0014021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w:t>
      </w:r>
    </w:p>
    <w:p w:rsidR="0014021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FD2279">
        <w:rPr>
          <w:rFonts w:ascii="Arial" w:hAnsi="Arial" w:cs="Arial"/>
          <w:b/>
          <w:bCs/>
          <w:sz w:val="20"/>
          <w:szCs w:val="20"/>
        </w:rPr>
        <w:t>FUNDO MUNICIPAL DE SAÚDE DE CAPÃO ALTOS SC</w:t>
      </w: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REGISTRANTE</w:t>
      </w: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rsidR="00FD2279" w:rsidRP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23E0A">
        <w:rPr>
          <w:rFonts w:ascii="Times New Roman" w:hAnsi="Times New Roman" w:cs="Times New Roman"/>
          <w:b/>
          <w:bCs/>
          <w:sz w:val="20"/>
          <w:szCs w:val="20"/>
        </w:rPr>
        <w:t>........................</w:t>
      </w:r>
      <w:r w:rsidR="00FD2279">
        <w:rPr>
          <w:rFonts w:ascii="Times New Roman" w:hAnsi="Times New Roman" w:cs="Times New Roman"/>
          <w:b/>
          <w:bCs/>
          <w:sz w:val="20"/>
          <w:szCs w:val="20"/>
        </w:rPr>
        <w:t>.......................................................................................</w:t>
      </w:r>
      <w:r w:rsidRPr="00923E0A">
        <w:rPr>
          <w:rFonts w:ascii="Times New Roman" w:hAnsi="Times New Roman" w:cs="Times New Roman"/>
          <w:b/>
          <w:bCs/>
          <w:sz w:val="20"/>
          <w:szCs w:val="20"/>
        </w:rPr>
        <w:t>..............</w:t>
      </w:r>
    </w:p>
    <w:p w:rsidR="00FD2279" w:rsidRP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2"/>
        <w:rPr>
          <w:rFonts w:ascii="Arial" w:hAnsi="Arial" w:cs="Arial"/>
          <w:b/>
          <w:sz w:val="20"/>
          <w:szCs w:val="20"/>
        </w:rPr>
      </w:pPr>
      <w:r w:rsidRPr="00FD2279">
        <w:rPr>
          <w:rFonts w:ascii="Arial" w:hAnsi="Arial" w:cs="Arial"/>
          <w:b/>
          <w:sz w:val="20"/>
          <w:szCs w:val="20"/>
        </w:rPr>
        <w:t>NOME:</w:t>
      </w:r>
    </w:p>
    <w:p w:rsidR="002E4A0E" w:rsidRP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2"/>
        <w:rPr>
          <w:rFonts w:ascii="Arial" w:hAnsi="Arial" w:cs="Arial"/>
          <w:b/>
          <w:sz w:val="20"/>
          <w:szCs w:val="20"/>
        </w:rPr>
      </w:pPr>
      <w:r w:rsidRPr="00FD2279">
        <w:rPr>
          <w:rFonts w:ascii="Arial" w:hAnsi="Arial" w:cs="Arial"/>
          <w:b/>
          <w:sz w:val="20"/>
          <w:szCs w:val="20"/>
        </w:rPr>
        <w:t>REGISTRADA</w:t>
      </w: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p>
    <w:p w:rsidR="00FD2279"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r w:rsidRPr="00923E0A">
        <w:rPr>
          <w:rFonts w:ascii="Arial" w:hAnsi="Arial" w:cs="Arial"/>
          <w:b/>
          <w:bCs/>
          <w:sz w:val="20"/>
          <w:szCs w:val="20"/>
        </w:rPr>
        <w:t>TESTEMUNHAS</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r w:rsidRPr="00923E0A">
        <w:rPr>
          <w:rFonts w:ascii="Arial" w:hAnsi="Arial" w:cs="Arial"/>
          <w:b/>
          <w:bCs/>
          <w:sz w:val="20"/>
          <w:szCs w:val="20"/>
        </w:rPr>
        <w:t>_________________________________</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r w:rsidRPr="00923E0A">
        <w:rPr>
          <w:rFonts w:ascii="Arial" w:hAnsi="Arial" w:cs="Arial"/>
          <w:b/>
          <w:bCs/>
          <w:sz w:val="20"/>
          <w:szCs w:val="20"/>
        </w:rPr>
        <w:t>Nome;</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r w:rsidRPr="00923E0A">
        <w:rPr>
          <w:rFonts w:ascii="Arial" w:hAnsi="Arial" w:cs="Arial"/>
          <w:b/>
          <w:bCs/>
          <w:sz w:val="20"/>
          <w:szCs w:val="20"/>
        </w:rPr>
        <w:t>CPF:</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r w:rsidRPr="00923E0A">
        <w:rPr>
          <w:rFonts w:ascii="Arial" w:hAnsi="Arial" w:cs="Arial"/>
          <w:b/>
          <w:bCs/>
          <w:sz w:val="20"/>
          <w:szCs w:val="20"/>
        </w:rPr>
        <w:t>_________________________________</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r w:rsidRPr="00923E0A">
        <w:rPr>
          <w:rFonts w:ascii="Arial" w:hAnsi="Arial" w:cs="Arial"/>
          <w:b/>
          <w:bCs/>
          <w:sz w:val="20"/>
          <w:szCs w:val="20"/>
        </w:rPr>
        <w:t>Nome;</w:t>
      </w: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23E0A">
        <w:rPr>
          <w:rFonts w:ascii="Arial" w:hAnsi="Arial" w:cs="Arial"/>
          <w:b/>
          <w:bCs/>
          <w:sz w:val="20"/>
          <w:szCs w:val="20"/>
        </w:rPr>
        <w:t>CPF:</w:t>
      </w:r>
    </w:p>
    <w:p w:rsidR="002E4A0E" w:rsidRPr="00BA19A2"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bookmarkStart w:id="1" w:name="_GoBack"/>
    </w:p>
    <w:p w:rsidR="00FD2279" w:rsidRPr="00BA19A2" w:rsidRDefault="00FD2279"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rsidR="00FD2279" w:rsidRPr="00BA19A2" w:rsidRDefault="00FD2279" w:rsidP="00FD22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BA19A2">
        <w:rPr>
          <w:rFonts w:ascii="Arial" w:hAnsi="Arial" w:cs="Arial"/>
          <w:b/>
          <w:sz w:val="20"/>
          <w:szCs w:val="20"/>
        </w:rPr>
        <w:t>ANDREA DE FATIMA MENDES DE MELO</w:t>
      </w:r>
    </w:p>
    <w:p w:rsidR="00FD2279" w:rsidRPr="00BA19A2" w:rsidRDefault="00FD2279" w:rsidP="00FD22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b/>
          <w:sz w:val="20"/>
          <w:szCs w:val="20"/>
        </w:rPr>
      </w:pPr>
      <w:r w:rsidRPr="00BA19A2">
        <w:rPr>
          <w:rFonts w:ascii="Arial" w:hAnsi="Arial" w:cs="Arial"/>
          <w:b/>
          <w:sz w:val="20"/>
          <w:szCs w:val="20"/>
        </w:rPr>
        <w:t>FISCAL DE ATA DE REGISTRO DE PREÇOS</w:t>
      </w:r>
    </w:p>
    <w:bookmarkEnd w:id="1"/>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2E4A0E" w:rsidRPr="00923E0A" w:rsidRDefault="002E4A0E" w:rsidP="002E4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2E4A0E" w:rsidRPr="00923E0A" w:rsidRDefault="002E4A0E" w:rsidP="002E4A0E">
      <w:pPr>
        <w:widowControl w:val="0"/>
        <w:autoSpaceDE w:val="0"/>
        <w:autoSpaceDN w:val="0"/>
        <w:adjustRightInd w:val="0"/>
        <w:spacing w:after="0" w:line="240" w:lineRule="auto"/>
        <w:rPr>
          <w:rFonts w:ascii="Times New Roman" w:hAnsi="Times New Roman" w:cs="Times New Roman"/>
          <w:sz w:val="20"/>
          <w:szCs w:val="20"/>
        </w:rPr>
      </w:pPr>
    </w:p>
    <w:p w:rsidR="002E4A0E" w:rsidRDefault="002E4A0E" w:rsidP="009A346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2"/>
        </w:rPr>
      </w:pPr>
    </w:p>
    <w:sectPr w:rsidR="002E4A0E" w:rsidSect="00F44598">
      <w:headerReference w:type="default" r:id="rId12"/>
      <w:pgSz w:w="11906" w:h="16837"/>
      <w:pgMar w:top="850" w:right="850" w:bottom="850" w:left="85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FE5" w:rsidRDefault="00D74FE5" w:rsidP="00C33845">
      <w:pPr>
        <w:spacing w:after="0" w:line="240" w:lineRule="auto"/>
      </w:pPr>
      <w:r>
        <w:separator/>
      </w:r>
    </w:p>
  </w:endnote>
  <w:endnote w:type="continuationSeparator" w:id="0">
    <w:p w:rsidR="00D74FE5" w:rsidRDefault="00D74FE5" w:rsidP="00C3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FE5" w:rsidRDefault="00D74FE5" w:rsidP="00C33845">
      <w:pPr>
        <w:spacing w:after="0" w:line="240" w:lineRule="auto"/>
      </w:pPr>
      <w:r>
        <w:separator/>
      </w:r>
    </w:p>
  </w:footnote>
  <w:footnote w:type="continuationSeparator" w:id="0">
    <w:p w:rsidR="00D74FE5" w:rsidRDefault="00D74FE5" w:rsidP="00C3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19B" w:rsidRPr="00F44598" w:rsidRDefault="00B2219B" w:rsidP="00F44598">
    <w:pPr>
      <w:pStyle w:val="Cabealho"/>
      <w:tabs>
        <w:tab w:val="left" w:pos="924"/>
      </w:tabs>
      <w:ind w:left="1276"/>
      <w:rPr>
        <w:b/>
        <w:sz w:val="16"/>
        <w:szCs w:val="16"/>
      </w:rPr>
    </w:pPr>
    <w:r w:rsidRPr="00F44598">
      <w:rPr>
        <w:b/>
        <w:noProof/>
        <w:sz w:val="16"/>
        <w:szCs w:val="16"/>
      </w:rPr>
      <w:drawing>
        <wp:anchor distT="0" distB="0" distL="114300" distR="114300" simplePos="0" relativeHeight="251658752" behindDoc="1" locked="0" layoutInCell="1" allowOverlap="1" wp14:anchorId="5B5C54CD" wp14:editId="002E1D36">
          <wp:simplePos x="0" y="0"/>
          <wp:positionH relativeFrom="column">
            <wp:posOffset>167970</wp:posOffset>
          </wp:positionH>
          <wp:positionV relativeFrom="paragraph">
            <wp:posOffset>-75565</wp:posOffset>
          </wp:positionV>
          <wp:extent cx="602615" cy="663575"/>
          <wp:effectExtent l="0" t="0" r="0" b="0"/>
          <wp:wrapNone/>
          <wp:docPr id="5" name="Imagem 5" descr="https://cdn.fecam.net.br/images/municipios/brasao/90x90/capaoal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fecam.net.br/images/municipios/brasao/90x90/capaoal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63575"/>
                  </a:xfrm>
                  <a:prstGeom prst="rect">
                    <a:avLst/>
                  </a:prstGeom>
                  <a:noFill/>
                  <a:ln>
                    <a:noFill/>
                  </a:ln>
                </pic:spPr>
              </pic:pic>
            </a:graphicData>
          </a:graphic>
        </wp:anchor>
      </w:drawing>
    </w:r>
    <w:r w:rsidRPr="00F44598">
      <w:rPr>
        <w:b/>
        <w:sz w:val="16"/>
        <w:szCs w:val="16"/>
      </w:rPr>
      <w:t>ESTADO DE SANTA CATARINA</w:t>
    </w:r>
    <w:r w:rsidRPr="00F44598">
      <w:rPr>
        <w:b/>
        <w:sz w:val="16"/>
        <w:szCs w:val="16"/>
      </w:rPr>
      <w:tab/>
    </w:r>
    <w:r w:rsidRPr="00F44598">
      <w:rPr>
        <w:b/>
        <w:sz w:val="16"/>
        <w:szCs w:val="16"/>
      </w:rPr>
      <w:tab/>
    </w:r>
    <w:r>
      <w:rPr>
        <w:b/>
        <w:sz w:val="16"/>
        <w:szCs w:val="16"/>
      </w:rPr>
      <w:tab/>
    </w:r>
    <w:r w:rsidRPr="00F44598">
      <w:rPr>
        <w:sz w:val="12"/>
        <w:szCs w:val="12"/>
      </w:rPr>
      <w:t>página:....................</w:t>
    </w:r>
  </w:p>
  <w:p w:rsidR="00B2219B" w:rsidRDefault="00B2219B" w:rsidP="00F44598">
    <w:pPr>
      <w:pStyle w:val="Cabealho"/>
      <w:tabs>
        <w:tab w:val="left" w:pos="924"/>
      </w:tabs>
      <w:ind w:left="1276"/>
      <w:rPr>
        <w:b/>
        <w:sz w:val="16"/>
        <w:szCs w:val="16"/>
      </w:rPr>
    </w:pPr>
    <w:r w:rsidRPr="00F44598">
      <w:rPr>
        <w:b/>
        <w:sz w:val="16"/>
        <w:szCs w:val="16"/>
      </w:rPr>
      <w:t>MUNICÍPIO DE CAPÃO ALTO</w:t>
    </w:r>
  </w:p>
  <w:p w:rsidR="00950509" w:rsidRPr="00F44598" w:rsidRDefault="00950509" w:rsidP="00F44598">
    <w:pPr>
      <w:pStyle w:val="Cabealho"/>
      <w:tabs>
        <w:tab w:val="left" w:pos="924"/>
      </w:tabs>
      <w:ind w:left="1276"/>
      <w:rPr>
        <w:b/>
        <w:sz w:val="16"/>
        <w:szCs w:val="16"/>
      </w:rPr>
    </w:pPr>
    <w:r>
      <w:rPr>
        <w:b/>
        <w:sz w:val="16"/>
        <w:szCs w:val="16"/>
      </w:rPr>
      <w:t>FUNDO MUNICIPAL DE SAÚDE</w:t>
    </w:r>
  </w:p>
  <w:p w:rsidR="00B2219B" w:rsidRPr="00F44598" w:rsidRDefault="00B2219B" w:rsidP="00F44598">
    <w:pPr>
      <w:pStyle w:val="Cabealho"/>
      <w:tabs>
        <w:tab w:val="left" w:pos="924"/>
      </w:tabs>
      <w:ind w:left="1276"/>
      <w:rPr>
        <w:b/>
        <w:sz w:val="16"/>
        <w:szCs w:val="16"/>
      </w:rPr>
    </w:pPr>
    <w:r w:rsidRPr="00F44598">
      <w:rPr>
        <w:b/>
        <w:sz w:val="16"/>
        <w:szCs w:val="16"/>
      </w:rPr>
      <w:t>Processo Administrativo n.º 001/2019</w:t>
    </w:r>
  </w:p>
  <w:p w:rsidR="00B2219B" w:rsidRPr="00F44598" w:rsidRDefault="00B2219B" w:rsidP="00F44598">
    <w:pPr>
      <w:pStyle w:val="Cabealho"/>
      <w:tabs>
        <w:tab w:val="left" w:pos="924"/>
      </w:tabs>
      <w:ind w:left="1276"/>
      <w:rPr>
        <w:b/>
        <w:sz w:val="16"/>
        <w:szCs w:val="16"/>
      </w:rPr>
    </w:pPr>
    <w:r w:rsidRPr="00F44598">
      <w:rPr>
        <w:b/>
        <w:sz w:val="16"/>
        <w:szCs w:val="16"/>
      </w:rPr>
      <w:t>Pregão Eletrônico n.º FMS001/2019</w:t>
    </w:r>
  </w:p>
  <w:p w:rsidR="00B2219B" w:rsidRDefault="00B2219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4"/>
      <w:numFmt w:val="lowerLetter"/>
      <w:lvlText w:val="%1)"/>
      <w:lvlJc w:val="left"/>
      <w:pPr>
        <w:tabs>
          <w:tab w:val="num" w:pos="284"/>
        </w:tabs>
        <w:ind w:left="284" w:hanging="142"/>
      </w:pPr>
      <w:rPr>
        <w:rFonts w:ascii="Arial" w:eastAsia="Arial" w:hAnsi="Arial"/>
        <w:b w:val="0"/>
        <w:i w:val="0"/>
        <w:strike w:val="0"/>
        <w:color w:val="000000"/>
        <w:position w:val="0"/>
        <w:sz w:val="23"/>
        <w:u w:val="none"/>
        <w:shd w:val="clear" w:color="auto" w:fill="auto"/>
      </w:rPr>
    </w:lvl>
  </w:abstractNum>
  <w:abstractNum w:abstractNumId="1" w15:restartNumberingAfterBreak="0">
    <w:nsid w:val="00000002"/>
    <w:multiLevelType w:val="singleLevel"/>
    <w:tmpl w:val="00000002"/>
    <w:lvl w:ilvl="0">
      <w:start w:val="1"/>
      <w:numFmt w:val="lowerLetter"/>
      <w:lvlText w:val="%1)"/>
      <w:lvlJc w:val="left"/>
      <w:pPr>
        <w:tabs>
          <w:tab w:val="num" w:pos="426"/>
        </w:tabs>
        <w:ind w:left="426" w:hanging="284"/>
      </w:pPr>
      <w:rPr>
        <w:rFonts w:ascii="Arial" w:eastAsia="Arial" w:hAnsi="Arial"/>
        <w:b w:val="0"/>
        <w:i w:val="0"/>
        <w:strike w:val="0"/>
        <w:position w:val="0"/>
        <w:sz w:val="23"/>
        <w:u w:val="none"/>
        <w:shd w:val="clear" w:color="auto" w:fill="auto"/>
      </w:rPr>
    </w:lvl>
  </w:abstractNum>
  <w:abstractNum w:abstractNumId="2" w15:restartNumberingAfterBreak="0">
    <w:nsid w:val="00000003"/>
    <w:multiLevelType w:val="singleLevel"/>
    <w:tmpl w:val="00000003"/>
    <w:lvl w:ilvl="0">
      <w:start w:val="1"/>
      <w:numFmt w:val="lowerLetter"/>
      <w:lvlText w:val="%1)"/>
      <w:lvlJc w:val="left"/>
      <w:pPr>
        <w:tabs>
          <w:tab w:val="num" w:pos="709"/>
        </w:tabs>
        <w:ind w:left="709" w:hanging="283"/>
      </w:pPr>
      <w:rPr>
        <w:rFonts w:ascii="Arial" w:eastAsia="Arial" w:hAnsi="Arial"/>
        <w:b/>
        <w:i w:val="0"/>
        <w:strike w:val="0"/>
        <w:color w:val="000000"/>
        <w:position w:val="0"/>
        <w:sz w:val="23"/>
        <w:u w:val="none"/>
        <w:shd w:val="clear" w:color="auto" w:fill="auto"/>
      </w:rPr>
    </w:lvl>
  </w:abstractNum>
  <w:abstractNum w:abstractNumId="3" w15:restartNumberingAfterBreak="0">
    <w:nsid w:val="00000004"/>
    <w:multiLevelType w:val="singleLevel"/>
    <w:tmpl w:val="00000004"/>
    <w:lvl w:ilvl="0">
      <w:start w:val="4"/>
      <w:numFmt w:val="lowerRoman"/>
      <w:lvlText w:val="%1."/>
      <w:lvlJc w:val="left"/>
      <w:pPr>
        <w:tabs>
          <w:tab w:val="num" w:pos="540"/>
        </w:tabs>
        <w:ind w:left="540" w:hanging="540"/>
      </w:pPr>
      <w:rPr>
        <w:rFonts w:ascii="Arial" w:eastAsia="Arial" w:hAnsi="Arial"/>
        <w:b w:val="0"/>
        <w:i w:val="0"/>
        <w:strike w:val="0"/>
        <w:color w:val="000000"/>
        <w:position w:val="0"/>
        <w:sz w:val="23"/>
        <w:u w:val="none"/>
        <w:shd w:val="clear" w:color="auto" w:fill="auto"/>
      </w:rPr>
    </w:lvl>
  </w:abstractNum>
  <w:abstractNum w:abstractNumId="4" w15:restartNumberingAfterBreak="0">
    <w:nsid w:val="04D57DFF"/>
    <w:multiLevelType w:val="hybridMultilevel"/>
    <w:tmpl w:val="0B340FFC"/>
    <w:lvl w:ilvl="0" w:tplc="9440D34A">
      <w:start w:val="1"/>
      <w:numFmt w:val="lowerLetter"/>
      <w:lvlText w:val="%1)"/>
      <w:lvlJc w:val="left"/>
      <w:pPr>
        <w:ind w:left="721" w:hanging="360"/>
      </w:pPr>
      <w:rPr>
        <w:b/>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5" w15:restartNumberingAfterBreak="0">
    <w:nsid w:val="3D6D45A4"/>
    <w:multiLevelType w:val="hybridMultilevel"/>
    <w:tmpl w:val="0B340FFC"/>
    <w:lvl w:ilvl="0" w:tplc="9440D34A">
      <w:start w:val="1"/>
      <w:numFmt w:val="lowerLetter"/>
      <w:lvlText w:val="%1)"/>
      <w:lvlJc w:val="left"/>
      <w:pPr>
        <w:ind w:left="721" w:hanging="360"/>
      </w:pPr>
      <w:rPr>
        <w:b/>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 w15:restartNumberingAfterBreak="0">
    <w:nsid w:val="3F805D0E"/>
    <w:multiLevelType w:val="hybridMultilevel"/>
    <w:tmpl w:val="49C471D0"/>
    <w:lvl w:ilvl="0" w:tplc="0416000F">
      <w:start w:val="1"/>
      <w:numFmt w:val="decimal"/>
      <w:lvlText w:val="%1."/>
      <w:lvlJc w:val="left"/>
      <w:pPr>
        <w:ind w:left="721" w:hanging="360"/>
      </w:p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0"/>
  </w:num>
  <w:num w:numId="2">
    <w:abstractNumId w:val="1"/>
  </w:num>
  <w:num w:numId="3">
    <w:abstractNumId w:val="1"/>
    <w:lvlOverride w:ilvl="0">
      <w:lvl w:ilvl="0">
        <w:start w:val="1"/>
        <w:numFmt w:val="lowerLetter"/>
        <w:lvlText w:val="%1)"/>
        <w:lvlJc w:val="left"/>
        <w:pPr>
          <w:tabs>
            <w:tab w:val="num" w:pos="426"/>
          </w:tabs>
          <w:ind w:left="426" w:hanging="284"/>
        </w:pPr>
        <w:rPr>
          <w:rFonts w:ascii="Arial" w:eastAsia="Arial" w:hAnsi="Arial"/>
          <w:b w:val="0"/>
          <w:i w:val="0"/>
          <w:strike w:val="0"/>
          <w:position w:val="0"/>
          <w:sz w:val="22"/>
          <w:u w:val="none"/>
          <w:shd w:val="clear" w:color="auto" w:fill="auto"/>
        </w:rPr>
      </w:lvl>
    </w:lvlOverride>
  </w:num>
  <w:num w:numId="4">
    <w:abstractNumId w:val="1"/>
    <w:lvlOverride w:ilvl="0">
      <w:lvl w:ilvl="0">
        <w:start w:val="1"/>
        <w:numFmt w:val="lowerLetter"/>
        <w:lvlText w:val="%1)"/>
        <w:lvlJc w:val="left"/>
        <w:pPr>
          <w:tabs>
            <w:tab w:val="num" w:pos="426"/>
          </w:tabs>
          <w:ind w:left="426" w:hanging="284"/>
        </w:pPr>
        <w:rPr>
          <w:rFonts w:ascii="Arial" w:eastAsia="Arial" w:hAnsi="Arial"/>
          <w:b w:val="0"/>
          <w:i w:val="0"/>
          <w:strike w:val="0"/>
          <w:color w:val="000000"/>
          <w:position w:val="0"/>
          <w:sz w:val="23"/>
          <w:u w:val="none"/>
          <w:shd w:val="clear" w:color="auto" w:fill="auto"/>
        </w:rPr>
      </w:lvl>
    </w:lvlOverride>
  </w:num>
  <w:num w:numId="5">
    <w:abstractNumId w:val="2"/>
  </w:num>
  <w:num w:numId="6">
    <w:abstractNumId w:val="2"/>
    <w:lvlOverride w:ilvl="0">
      <w:lvl w:ilvl="0">
        <w:start w:val="1"/>
        <w:numFmt w:val="lowerLetter"/>
        <w:lvlText w:val="%1)"/>
        <w:lvlJc w:val="left"/>
        <w:pPr>
          <w:tabs>
            <w:tab w:val="num" w:pos="709"/>
          </w:tabs>
          <w:ind w:left="709" w:hanging="283"/>
        </w:pPr>
        <w:rPr>
          <w:rFonts w:ascii="Arial" w:eastAsia="Arial" w:hAnsi="Arial"/>
          <w:b/>
          <w:i w:val="0"/>
          <w:strike w:val="0"/>
          <w:position w:val="0"/>
          <w:sz w:val="23"/>
          <w:u w:val="none"/>
          <w:shd w:val="clear" w:color="auto" w:fill="auto"/>
        </w:rPr>
      </w:lvl>
    </w:lvlOverride>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436DD"/>
    <w:rsid w:val="0005610F"/>
    <w:rsid w:val="00092E84"/>
    <w:rsid w:val="000C434B"/>
    <w:rsid w:val="000E02BE"/>
    <w:rsid w:val="0011476D"/>
    <w:rsid w:val="00140219"/>
    <w:rsid w:val="00180ED2"/>
    <w:rsid w:val="001813C2"/>
    <w:rsid w:val="001A3396"/>
    <w:rsid w:val="001E69A5"/>
    <w:rsid w:val="001F7D50"/>
    <w:rsid w:val="002410E5"/>
    <w:rsid w:val="002647C3"/>
    <w:rsid w:val="0028447C"/>
    <w:rsid w:val="002C6257"/>
    <w:rsid w:val="002E4A0E"/>
    <w:rsid w:val="002E6205"/>
    <w:rsid w:val="00345BA9"/>
    <w:rsid w:val="0035322B"/>
    <w:rsid w:val="003C2AAF"/>
    <w:rsid w:val="004629C7"/>
    <w:rsid w:val="00475CFB"/>
    <w:rsid w:val="004A2EFA"/>
    <w:rsid w:val="004E0C8D"/>
    <w:rsid w:val="004E5201"/>
    <w:rsid w:val="00511C62"/>
    <w:rsid w:val="0051745E"/>
    <w:rsid w:val="005A4399"/>
    <w:rsid w:val="005B4AE9"/>
    <w:rsid w:val="005C1646"/>
    <w:rsid w:val="005D3EBB"/>
    <w:rsid w:val="006977B1"/>
    <w:rsid w:val="00746033"/>
    <w:rsid w:val="007C7C37"/>
    <w:rsid w:val="007D138B"/>
    <w:rsid w:val="007D6BFA"/>
    <w:rsid w:val="00812CDB"/>
    <w:rsid w:val="00844D1E"/>
    <w:rsid w:val="008A3F02"/>
    <w:rsid w:val="008C0D4F"/>
    <w:rsid w:val="00950509"/>
    <w:rsid w:val="009A346C"/>
    <w:rsid w:val="009C1DF5"/>
    <w:rsid w:val="00A33F38"/>
    <w:rsid w:val="00AA69C6"/>
    <w:rsid w:val="00AB1FB8"/>
    <w:rsid w:val="00AB6EFA"/>
    <w:rsid w:val="00AC26F7"/>
    <w:rsid w:val="00B2219B"/>
    <w:rsid w:val="00B70436"/>
    <w:rsid w:val="00BA19A2"/>
    <w:rsid w:val="00C14EBE"/>
    <w:rsid w:val="00C33845"/>
    <w:rsid w:val="00C4633A"/>
    <w:rsid w:val="00C73083"/>
    <w:rsid w:val="00C73AC6"/>
    <w:rsid w:val="00CD5415"/>
    <w:rsid w:val="00D36606"/>
    <w:rsid w:val="00D5634B"/>
    <w:rsid w:val="00D74FE5"/>
    <w:rsid w:val="00D815AD"/>
    <w:rsid w:val="00D91859"/>
    <w:rsid w:val="00DC5BAE"/>
    <w:rsid w:val="00DD1D40"/>
    <w:rsid w:val="00DD31D1"/>
    <w:rsid w:val="00E93CBB"/>
    <w:rsid w:val="00F261E1"/>
    <w:rsid w:val="00F44598"/>
    <w:rsid w:val="00F503C6"/>
    <w:rsid w:val="00F645AD"/>
    <w:rsid w:val="00FD22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98C29"/>
  <w15:docId w15:val="{C2B8DC5C-ACF0-4CE9-9C03-CDFCC5A8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A346C"/>
    <w:pPr>
      <w:spacing w:after="0" w:line="240" w:lineRule="auto"/>
    </w:pPr>
    <w:rPr>
      <w:rFonts w:ascii="Arial" w:eastAsia="Arial" w:hAnsi="Arial" w:cs="Times New Roman"/>
      <w:sz w:val="24"/>
      <w:szCs w:val="20"/>
      <w:lang w:val="nl-NL" w:eastAsia="nl-NL"/>
    </w:rPr>
  </w:style>
  <w:style w:type="paragraph" w:customStyle="1" w:styleId="Ttulo11">
    <w:name w:val="Título 11"/>
    <w:basedOn w:val="Normal"/>
    <w:rsid w:val="009A346C"/>
    <w:pPr>
      <w:spacing w:after="0" w:line="240" w:lineRule="auto"/>
      <w:jc w:val="center"/>
    </w:pPr>
    <w:rPr>
      <w:rFonts w:ascii="Roman 10cpi" w:eastAsia="Roman 10cpi" w:hAnsi="Roman 10cpi" w:cs="Times New Roman"/>
      <w:b/>
      <w:sz w:val="24"/>
      <w:szCs w:val="20"/>
      <w:lang w:val="nl-NL" w:eastAsia="nl-NL"/>
    </w:rPr>
  </w:style>
  <w:style w:type="paragraph" w:customStyle="1" w:styleId="Ttulo21">
    <w:name w:val="Título 21"/>
    <w:basedOn w:val="Normal"/>
    <w:next w:val="Ttulo11"/>
    <w:rsid w:val="009A346C"/>
    <w:pPr>
      <w:spacing w:after="0" w:line="240" w:lineRule="auto"/>
      <w:jc w:val="center"/>
    </w:pPr>
    <w:rPr>
      <w:rFonts w:ascii="Roman 10cpi" w:eastAsia="Roman 10cpi" w:hAnsi="Roman 10cpi" w:cs="Times New Roman"/>
      <w:b/>
      <w:sz w:val="24"/>
      <w:szCs w:val="20"/>
      <w:u w:val="single"/>
      <w:lang w:val="nl-NL" w:eastAsia="nl-NL"/>
    </w:rPr>
  </w:style>
  <w:style w:type="paragraph" w:customStyle="1" w:styleId="Corpodetexto21">
    <w:name w:val="Corpo de texto 21"/>
    <w:basedOn w:val="Normal"/>
    <w:rsid w:val="009A346C"/>
    <w:pPr>
      <w:spacing w:after="0" w:line="240" w:lineRule="auto"/>
      <w:jc w:val="both"/>
    </w:pPr>
    <w:rPr>
      <w:rFonts w:ascii="Roman 10cpi" w:eastAsia="Roman 10cpi" w:hAnsi="Roman 10cpi" w:cs="Times New Roman"/>
      <w:b/>
      <w:sz w:val="24"/>
      <w:szCs w:val="20"/>
      <w:u w:val="single"/>
      <w:lang w:val="nl-NL" w:eastAsia="nl-NL"/>
    </w:rPr>
  </w:style>
  <w:style w:type="paragraph" w:customStyle="1" w:styleId="Contedodatabela">
    <w:name w:val="Conteúdo da tabela"/>
    <w:basedOn w:val="Normal"/>
    <w:rsid w:val="009A346C"/>
    <w:pPr>
      <w:spacing w:after="0" w:line="240" w:lineRule="auto"/>
      <w:jc w:val="both"/>
    </w:pPr>
    <w:rPr>
      <w:rFonts w:ascii="Arial" w:eastAsia="Arial" w:hAnsi="Arial" w:cs="Times New Roman"/>
      <w:szCs w:val="20"/>
      <w:lang w:val="nl-NL" w:eastAsia="nl-NL"/>
    </w:rPr>
  </w:style>
  <w:style w:type="paragraph" w:customStyle="1" w:styleId="Corpodetexto31">
    <w:name w:val="Corpo de texto 31"/>
    <w:basedOn w:val="Normal"/>
    <w:rsid w:val="009A346C"/>
    <w:pPr>
      <w:spacing w:after="0" w:line="240" w:lineRule="auto"/>
      <w:jc w:val="both"/>
    </w:pPr>
    <w:rPr>
      <w:rFonts w:ascii="Roman 10cpi" w:eastAsia="Roman 10cpi" w:hAnsi="Roman 10cpi" w:cs="Times New Roman"/>
      <w:b/>
      <w:sz w:val="24"/>
      <w:szCs w:val="20"/>
      <w:lang w:val="nl-NL" w:eastAsia="nl-NL"/>
    </w:rPr>
  </w:style>
  <w:style w:type="paragraph" w:customStyle="1" w:styleId="PargrafodaLista1">
    <w:name w:val="Parágrafo da Lista1"/>
    <w:basedOn w:val="Normal"/>
    <w:rsid w:val="009A346C"/>
    <w:pPr>
      <w:spacing w:after="0" w:line="240" w:lineRule="auto"/>
      <w:ind w:left="720"/>
    </w:pPr>
    <w:rPr>
      <w:rFonts w:ascii="Times New Roman" w:eastAsia="Times New Roman" w:hAnsi="Times New Roman" w:cs="Times New Roman"/>
      <w:sz w:val="24"/>
      <w:szCs w:val="20"/>
      <w:lang w:val="nl-NL" w:eastAsia="nl-NL"/>
    </w:rPr>
  </w:style>
  <w:style w:type="paragraph" w:customStyle="1" w:styleId="TextosemFormatao1">
    <w:name w:val="Texto sem Formatação1"/>
    <w:basedOn w:val="Normal"/>
    <w:rsid w:val="009A346C"/>
    <w:pPr>
      <w:spacing w:after="0" w:line="240" w:lineRule="auto"/>
    </w:pPr>
    <w:rPr>
      <w:rFonts w:ascii="Courier New" w:eastAsia="Courier New" w:hAnsi="Courier New" w:cs="Times New Roman"/>
      <w:sz w:val="20"/>
      <w:szCs w:val="20"/>
      <w:lang w:val="nl-NL" w:eastAsia="nl-NL"/>
    </w:rPr>
  </w:style>
  <w:style w:type="paragraph" w:customStyle="1" w:styleId="Recuodecorpodetexto31">
    <w:name w:val="Recuo de corpo de texto 31"/>
    <w:basedOn w:val="Normal"/>
    <w:rsid w:val="009A346C"/>
    <w:pPr>
      <w:spacing w:after="120" w:line="240" w:lineRule="auto"/>
      <w:ind w:left="283"/>
    </w:pPr>
    <w:rPr>
      <w:rFonts w:ascii="Times New Roman" w:eastAsia="Times New Roman" w:hAnsi="Times New Roman" w:cs="Times New Roman"/>
      <w:sz w:val="16"/>
      <w:szCs w:val="20"/>
      <w:lang w:val="nl-NL" w:eastAsia="nl-NL"/>
    </w:rPr>
  </w:style>
  <w:style w:type="paragraph" w:customStyle="1" w:styleId="Corpodetexto211">
    <w:name w:val="Corpo de texto 211"/>
    <w:basedOn w:val="Normal"/>
    <w:rsid w:val="009A346C"/>
    <w:pPr>
      <w:spacing w:after="0" w:line="240" w:lineRule="auto"/>
      <w:jc w:val="both"/>
    </w:pPr>
    <w:rPr>
      <w:rFonts w:ascii="Arial" w:eastAsia="Arial" w:hAnsi="Arial" w:cs="Times New Roman"/>
      <w:sz w:val="24"/>
      <w:szCs w:val="20"/>
      <w:lang w:val="nl-NL" w:eastAsia="nl-NL"/>
    </w:rPr>
  </w:style>
  <w:style w:type="paragraph" w:customStyle="1" w:styleId="Recuodecorpodetexto1">
    <w:name w:val="Recuo de corpo de texto1"/>
    <w:basedOn w:val="Normal"/>
    <w:rsid w:val="009A346C"/>
    <w:pPr>
      <w:spacing w:after="0" w:line="240" w:lineRule="auto"/>
      <w:ind w:firstLine="708"/>
      <w:jc w:val="both"/>
    </w:pPr>
    <w:rPr>
      <w:rFonts w:ascii="Arial" w:eastAsia="Arial" w:hAnsi="Arial" w:cs="Times New Roman"/>
      <w:sz w:val="24"/>
      <w:szCs w:val="20"/>
      <w:lang w:val="nl-NL" w:eastAsia="nl-NL"/>
    </w:rPr>
  </w:style>
  <w:style w:type="paragraph" w:customStyle="1" w:styleId="Ttulo41">
    <w:name w:val="Título 41"/>
    <w:basedOn w:val="Normal"/>
    <w:next w:val="Ttulo11"/>
    <w:rsid w:val="009A346C"/>
    <w:pPr>
      <w:spacing w:after="0" w:line="240" w:lineRule="auto"/>
      <w:jc w:val="both"/>
    </w:pPr>
    <w:rPr>
      <w:rFonts w:ascii="Roman 10cpi" w:eastAsia="Roman 10cpi" w:hAnsi="Roman 10cpi" w:cs="Times New Roman"/>
      <w:b/>
      <w:sz w:val="24"/>
      <w:szCs w:val="20"/>
      <w:lang w:val="nl-NL" w:eastAsia="nl-NL"/>
    </w:rPr>
  </w:style>
  <w:style w:type="paragraph" w:customStyle="1" w:styleId="WW-Corpodetexto3">
    <w:name w:val="WW-Corpo de texto 3"/>
    <w:basedOn w:val="Normal"/>
    <w:rsid w:val="009A346C"/>
    <w:pPr>
      <w:spacing w:after="0" w:line="240" w:lineRule="auto"/>
      <w:jc w:val="both"/>
    </w:pPr>
    <w:rPr>
      <w:rFonts w:ascii="Times New Roman" w:eastAsia="Times New Roman" w:hAnsi="Times New Roman" w:cs="Times New Roman"/>
      <w:sz w:val="24"/>
      <w:szCs w:val="20"/>
      <w:lang w:val="nl-NL" w:eastAsia="nl-NL"/>
    </w:rPr>
  </w:style>
  <w:style w:type="paragraph" w:styleId="NormalWeb">
    <w:name w:val="Normal (Web)"/>
    <w:basedOn w:val="Normal"/>
    <w:rsid w:val="009A346C"/>
    <w:pPr>
      <w:spacing w:before="100" w:after="100" w:line="240" w:lineRule="auto"/>
    </w:pPr>
    <w:rPr>
      <w:rFonts w:ascii="Times New Roman" w:eastAsia="Times New Roman" w:hAnsi="Times New Roman" w:cs="Times New Roman"/>
      <w:sz w:val="24"/>
      <w:szCs w:val="20"/>
      <w:lang w:val="nl-NL" w:eastAsia="nl-NL"/>
    </w:rPr>
  </w:style>
  <w:style w:type="paragraph" w:customStyle="1" w:styleId="reservado3">
    <w:name w:val="reservado3"/>
    <w:basedOn w:val="Normal"/>
    <w:rsid w:val="009A346C"/>
    <w:pPr>
      <w:tabs>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s>
      <w:spacing w:after="0" w:line="240" w:lineRule="auto"/>
      <w:jc w:val="both"/>
    </w:pPr>
    <w:rPr>
      <w:rFonts w:ascii="Arial" w:eastAsia="Arial" w:hAnsi="Arial" w:cs="Times New Roman"/>
      <w:sz w:val="24"/>
      <w:szCs w:val="20"/>
      <w:lang w:val="nl-NL" w:eastAsia="nl-NL"/>
    </w:rPr>
  </w:style>
  <w:style w:type="paragraph" w:customStyle="1" w:styleId="Normal1">
    <w:name w:val="Normal1"/>
    <w:basedOn w:val="Normal0"/>
    <w:rsid w:val="009A346C"/>
    <w:pPr>
      <w:tabs>
        <w:tab w:val="left" w:pos="536"/>
        <w:tab w:val="left" w:pos="2270"/>
        <w:tab w:val="left" w:pos="4294"/>
      </w:tabs>
      <w:jc w:val="both"/>
    </w:pPr>
    <w:rPr>
      <w:rFonts w:ascii="Times New Roman" w:eastAsia="Times New Roman" w:hAnsi="Times New Roman"/>
      <w:color w:val="000000"/>
    </w:rPr>
  </w:style>
  <w:style w:type="paragraph" w:customStyle="1" w:styleId="Normal11">
    <w:name w:val="Normal11"/>
    <w:basedOn w:val="Normal0"/>
    <w:rsid w:val="009A346C"/>
    <w:pPr>
      <w:tabs>
        <w:tab w:val="left" w:pos="536"/>
        <w:tab w:val="left" w:pos="2270"/>
        <w:tab w:val="left" w:pos="4294"/>
      </w:tabs>
      <w:jc w:val="both"/>
    </w:pPr>
    <w:rPr>
      <w:rFonts w:ascii="Times New Roman" w:eastAsia="Times New Roman" w:hAnsi="Times New Roman"/>
      <w:color w:val="000000"/>
    </w:rPr>
  </w:style>
  <w:style w:type="character" w:customStyle="1" w:styleId="apple-converted-space">
    <w:name w:val="apple-converted-space"/>
    <w:basedOn w:val="Fontepargpadro"/>
    <w:rsid w:val="009A346C"/>
  </w:style>
  <w:style w:type="character" w:customStyle="1" w:styleId="nfase1">
    <w:name w:val="Ênfase1"/>
    <w:rsid w:val="009A346C"/>
    <w:rPr>
      <w:i/>
    </w:rPr>
  </w:style>
  <w:style w:type="character" w:styleId="Hyperlink">
    <w:name w:val="Hyperlink"/>
    <w:basedOn w:val="Fontepargpadro"/>
    <w:uiPriority w:val="99"/>
    <w:unhideWhenUsed/>
    <w:rsid w:val="00D91859"/>
    <w:rPr>
      <w:color w:val="0000FF" w:themeColor="hyperlink"/>
      <w:u w:val="single"/>
    </w:rPr>
  </w:style>
  <w:style w:type="character" w:styleId="MenoPendente">
    <w:name w:val="Unresolved Mention"/>
    <w:basedOn w:val="Fontepargpadro"/>
    <w:uiPriority w:val="99"/>
    <w:semiHidden/>
    <w:unhideWhenUsed/>
    <w:rsid w:val="00D91859"/>
    <w:rPr>
      <w:color w:val="605E5C"/>
      <w:shd w:val="clear" w:color="auto" w:fill="E1DFDD"/>
    </w:rPr>
  </w:style>
  <w:style w:type="paragraph" w:styleId="Textodenotaderodap">
    <w:name w:val="footnote text"/>
    <w:basedOn w:val="Normal"/>
    <w:link w:val="TextodenotaderodapChar"/>
    <w:uiPriority w:val="99"/>
    <w:semiHidden/>
    <w:unhideWhenUsed/>
    <w:rsid w:val="00C3384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3845"/>
    <w:rPr>
      <w:sz w:val="20"/>
      <w:szCs w:val="20"/>
    </w:rPr>
  </w:style>
  <w:style w:type="character" w:styleId="Refdenotaderodap">
    <w:name w:val="footnote reference"/>
    <w:basedOn w:val="Fontepargpadro"/>
    <w:uiPriority w:val="99"/>
    <w:semiHidden/>
    <w:unhideWhenUsed/>
    <w:rsid w:val="00C33845"/>
    <w:rPr>
      <w:vertAlign w:val="superscript"/>
    </w:rPr>
  </w:style>
  <w:style w:type="paragraph" w:styleId="Cabealho">
    <w:name w:val="header"/>
    <w:basedOn w:val="Normal"/>
    <w:link w:val="CabealhoChar"/>
    <w:uiPriority w:val="99"/>
    <w:unhideWhenUsed/>
    <w:rsid w:val="00F445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4598"/>
  </w:style>
  <w:style w:type="paragraph" w:styleId="Rodap">
    <w:name w:val="footer"/>
    <w:basedOn w:val="Normal"/>
    <w:link w:val="RodapChar"/>
    <w:uiPriority w:val="99"/>
    <w:unhideWhenUsed/>
    <w:rsid w:val="00F44598"/>
    <w:pPr>
      <w:tabs>
        <w:tab w:val="center" w:pos="4252"/>
        <w:tab w:val="right" w:pos="8504"/>
      </w:tabs>
      <w:spacing w:after="0" w:line="240" w:lineRule="auto"/>
    </w:pPr>
  </w:style>
  <w:style w:type="character" w:customStyle="1" w:styleId="RodapChar">
    <w:name w:val="Rodapé Char"/>
    <w:basedOn w:val="Fontepargpadro"/>
    <w:link w:val="Rodap"/>
    <w:uiPriority w:val="99"/>
    <w:rsid w:val="00F44598"/>
  </w:style>
  <w:style w:type="character" w:styleId="Refdecomentrio">
    <w:name w:val="annotation reference"/>
    <w:basedOn w:val="Fontepargpadro"/>
    <w:uiPriority w:val="99"/>
    <w:semiHidden/>
    <w:unhideWhenUsed/>
    <w:rsid w:val="00140219"/>
    <w:rPr>
      <w:sz w:val="16"/>
      <w:szCs w:val="16"/>
    </w:rPr>
  </w:style>
  <w:style w:type="paragraph" w:styleId="Textodecomentrio">
    <w:name w:val="annotation text"/>
    <w:basedOn w:val="Normal"/>
    <w:link w:val="TextodecomentrioChar"/>
    <w:uiPriority w:val="99"/>
    <w:semiHidden/>
    <w:unhideWhenUsed/>
    <w:rsid w:val="001402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40219"/>
    <w:rPr>
      <w:sz w:val="20"/>
      <w:szCs w:val="20"/>
    </w:rPr>
  </w:style>
  <w:style w:type="paragraph" w:styleId="Assuntodocomentrio">
    <w:name w:val="annotation subject"/>
    <w:basedOn w:val="Textodecomentrio"/>
    <w:next w:val="Textodecomentrio"/>
    <w:link w:val="AssuntodocomentrioChar"/>
    <w:uiPriority w:val="99"/>
    <w:semiHidden/>
    <w:unhideWhenUsed/>
    <w:rsid w:val="00140219"/>
    <w:rPr>
      <w:b/>
      <w:bCs/>
    </w:rPr>
  </w:style>
  <w:style w:type="character" w:customStyle="1" w:styleId="AssuntodocomentrioChar">
    <w:name w:val="Assunto do comentário Char"/>
    <w:basedOn w:val="TextodecomentrioChar"/>
    <w:link w:val="Assuntodocomentrio"/>
    <w:uiPriority w:val="99"/>
    <w:semiHidden/>
    <w:rsid w:val="00140219"/>
    <w:rPr>
      <w:b/>
      <w:bCs/>
      <w:sz w:val="20"/>
      <w:szCs w:val="20"/>
    </w:rPr>
  </w:style>
  <w:style w:type="paragraph" w:styleId="Textodebalo">
    <w:name w:val="Balloon Text"/>
    <w:basedOn w:val="Normal"/>
    <w:link w:val="TextodebaloChar"/>
    <w:uiPriority w:val="99"/>
    <w:semiHidden/>
    <w:unhideWhenUsed/>
    <w:rsid w:val="0014021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0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apaoalto.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oes@capaoalto.sc.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0" Type="http://schemas.openxmlformats.org/officeDocument/2006/relationships/hyperlink" Target="http://www.diariomunicipal.sc.gov.br" TargetMode="External"/><Relationship Id="rId4" Type="http://schemas.openxmlformats.org/officeDocument/2006/relationships/webSettings" Target="webSettings.xml"/><Relationship Id="rId9" Type="http://schemas.openxmlformats.org/officeDocument/2006/relationships/hyperlink" Target="http://www.capaoalto.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23</Pages>
  <Words>10282</Words>
  <Characters>55523</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Lenzi</dc:creator>
  <cp:lastModifiedBy>Anderson Lenzi</cp:lastModifiedBy>
  <cp:revision>3</cp:revision>
  <dcterms:created xsi:type="dcterms:W3CDTF">2012-02-02T18:33:00Z</dcterms:created>
  <dcterms:modified xsi:type="dcterms:W3CDTF">2019-04-09T16:57:00Z</dcterms:modified>
</cp:coreProperties>
</file>